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CC" w:rsidRPr="00F00DB3" w:rsidRDefault="00840FCC" w:rsidP="00F00DB3">
      <w:pPr>
        <w:spacing w:after="0" w:line="360" w:lineRule="auto"/>
        <w:jc w:val="center"/>
        <w:rPr>
          <w:rFonts w:ascii="Times New Roman" w:hAnsi="Times New Roman" w:cs="Times New Roman"/>
          <w:b/>
          <w:sz w:val="32"/>
          <w:szCs w:val="32"/>
        </w:rPr>
      </w:pPr>
      <w:r w:rsidRPr="00F00DB3">
        <w:rPr>
          <w:rFonts w:ascii="Times New Roman" w:hAnsi="Times New Roman" w:cs="Times New Roman"/>
          <w:b/>
          <w:sz w:val="32"/>
          <w:szCs w:val="32"/>
        </w:rPr>
        <w:t>Муниципальное бюджетное образовательное учреждение</w:t>
      </w:r>
    </w:p>
    <w:p w:rsidR="00840FCC" w:rsidRPr="00F00DB3" w:rsidRDefault="00840FCC" w:rsidP="00F00DB3">
      <w:pPr>
        <w:spacing w:after="0" w:line="360" w:lineRule="auto"/>
        <w:jc w:val="center"/>
        <w:rPr>
          <w:rFonts w:ascii="Times New Roman" w:hAnsi="Times New Roman" w:cs="Times New Roman"/>
          <w:b/>
          <w:sz w:val="32"/>
          <w:szCs w:val="32"/>
        </w:rPr>
      </w:pPr>
      <w:r w:rsidRPr="00F00DB3">
        <w:rPr>
          <w:rFonts w:ascii="Times New Roman" w:hAnsi="Times New Roman" w:cs="Times New Roman"/>
          <w:b/>
          <w:sz w:val="32"/>
          <w:szCs w:val="32"/>
        </w:rPr>
        <w:t>«Таежинская начальная общеобразовательная школа»</w:t>
      </w:r>
    </w:p>
    <w:p w:rsidR="00840FCC" w:rsidRPr="00F00DB3" w:rsidRDefault="00840FCC" w:rsidP="00F00DB3">
      <w:pPr>
        <w:spacing w:after="0" w:line="360" w:lineRule="auto"/>
        <w:rPr>
          <w:rFonts w:ascii="Times New Roman" w:hAnsi="Times New Roman" w:cs="Times New Roman"/>
        </w:rPr>
      </w:pPr>
    </w:p>
    <w:p w:rsidR="00840FCC" w:rsidRDefault="00840FCC"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Pr="00F00DB3" w:rsidRDefault="00F00DB3" w:rsidP="00F00DB3">
      <w:pPr>
        <w:spacing w:after="0" w:line="360" w:lineRule="auto"/>
        <w:rPr>
          <w:rFonts w:ascii="Times New Roman" w:hAnsi="Times New Roman" w:cs="Times New Roman"/>
        </w:rPr>
      </w:pPr>
    </w:p>
    <w:p w:rsidR="00F00DB3" w:rsidRPr="00F00DB3" w:rsidRDefault="00F00DB3" w:rsidP="00F00DB3">
      <w:pPr>
        <w:spacing w:after="0" w:line="360" w:lineRule="auto"/>
        <w:rPr>
          <w:rFonts w:ascii="Times New Roman" w:hAnsi="Times New Roman" w:cs="Times New Roman"/>
        </w:rPr>
      </w:pPr>
      <w:r w:rsidRPr="00F00DB3">
        <w:rPr>
          <w:rFonts w:ascii="Times New Roman" w:hAnsi="Times New Roman" w:cs="Times New Roman"/>
        </w:rPr>
        <w:t>ПРИНЯТО                                                                                          УТВЕРЖДАЮ</w:t>
      </w:r>
    </w:p>
    <w:p w:rsidR="00F00DB3" w:rsidRPr="00F00DB3" w:rsidRDefault="00F00DB3" w:rsidP="00F00DB3">
      <w:pPr>
        <w:spacing w:after="0" w:line="360" w:lineRule="auto"/>
        <w:rPr>
          <w:rFonts w:ascii="Times New Roman" w:hAnsi="Times New Roman" w:cs="Times New Roman"/>
        </w:rPr>
      </w:pPr>
      <w:r w:rsidRPr="00F00DB3">
        <w:rPr>
          <w:rFonts w:ascii="Times New Roman" w:hAnsi="Times New Roman" w:cs="Times New Roman"/>
        </w:rPr>
        <w:t>методическим объединением                                                         Заведующая школой</w:t>
      </w:r>
    </w:p>
    <w:p w:rsidR="00F00DB3" w:rsidRPr="00F00DB3" w:rsidRDefault="00F00DB3" w:rsidP="00F00DB3">
      <w:pPr>
        <w:tabs>
          <w:tab w:val="left" w:pos="3270"/>
        </w:tabs>
        <w:spacing w:after="0" w:line="360" w:lineRule="auto"/>
        <w:rPr>
          <w:rFonts w:ascii="Times New Roman" w:hAnsi="Times New Roman" w:cs="Times New Roman"/>
        </w:rPr>
      </w:pPr>
      <w:r w:rsidRPr="00F00DB3">
        <w:rPr>
          <w:rFonts w:ascii="Times New Roman" w:hAnsi="Times New Roman" w:cs="Times New Roman"/>
        </w:rPr>
        <w:t xml:space="preserve">учителей начальных классов. </w:t>
      </w:r>
      <w:r w:rsidRPr="00F00DB3">
        <w:rPr>
          <w:rFonts w:ascii="Times New Roman" w:hAnsi="Times New Roman" w:cs="Times New Roman"/>
        </w:rPr>
        <w:tab/>
      </w:r>
    </w:p>
    <w:p w:rsidR="00F00DB3" w:rsidRPr="00F00DB3" w:rsidRDefault="00F00DB3" w:rsidP="00F00DB3">
      <w:pPr>
        <w:spacing w:after="0" w:line="360" w:lineRule="auto"/>
        <w:rPr>
          <w:rFonts w:ascii="Times New Roman" w:hAnsi="Times New Roman" w:cs="Times New Roman"/>
        </w:rPr>
      </w:pPr>
      <w:r w:rsidRPr="00F00DB3">
        <w:rPr>
          <w:rFonts w:ascii="Times New Roman" w:hAnsi="Times New Roman" w:cs="Times New Roman"/>
        </w:rPr>
        <w:t xml:space="preserve">Руководитель МО: </w:t>
      </w:r>
      <w:proofErr w:type="spellStart"/>
      <w:r w:rsidRPr="00F00DB3">
        <w:rPr>
          <w:rFonts w:ascii="Times New Roman" w:hAnsi="Times New Roman" w:cs="Times New Roman"/>
        </w:rPr>
        <w:t>Дубинкина</w:t>
      </w:r>
      <w:proofErr w:type="spellEnd"/>
      <w:r w:rsidRPr="00F00DB3">
        <w:rPr>
          <w:rFonts w:ascii="Times New Roman" w:hAnsi="Times New Roman" w:cs="Times New Roman"/>
        </w:rPr>
        <w:t xml:space="preserve"> О.А.                                             Грачева Л.М.</w:t>
      </w:r>
    </w:p>
    <w:p w:rsidR="00F00DB3" w:rsidRPr="00F00DB3" w:rsidRDefault="00F00DB3" w:rsidP="00F00DB3">
      <w:pPr>
        <w:spacing w:after="0" w:line="360" w:lineRule="auto"/>
        <w:rPr>
          <w:rFonts w:ascii="Times New Roman" w:hAnsi="Times New Roman" w:cs="Times New Roman"/>
        </w:rPr>
      </w:pPr>
      <w:r w:rsidRPr="00F00DB3">
        <w:rPr>
          <w:rFonts w:ascii="Times New Roman" w:hAnsi="Times New Roman" w:cs="Times New Roman"/>
        </w:rPr>
        <w:t xml:space="preserve">Протокол № 1                                                                              </w:t>
      </w:r>
      <w:r>
        <w:rPr>
          <w:rFonts w:ascii="Times New Roman" w:hAnsi="Times New Roman" w:cs="Times New Roman"/>
        </w:rPr>
        <w:t xml:space="preserve"> </w:t>
      </w:r>
      <w:r w:rsidR="00110238">
        <w:rPr>
          <w:rFonts w:ascii="Times New Roman" w:hAnsi="Times New Roman" w:cs="Times New Roman"/>
        </w:rPr>
        <w:t xml:space="preserve">  «25»августа 2018</w:t>
      </w:r>
      <w:r w:rsidRPr="00F00DB3">
        <w:rPr>
          <w:rFonts w:ascii="Times New Roman" w:hAnsi="Times New Roman" w:cs="Times New Roman"/>
        </w:rPr>
        <w:t xml:space="preserve"> г.</w:t>
      </w:r>
    </w:p>
    <w:p w:rsidR="00F00DB3" w:rsidRPr="00F00DB3" w:rsidRDefault="00110238" w:rsidP="00F00DB3">
      <w:pPr>
        <w:tabs>
          <w:tab w:val="left" w:pos="6150"/>
        </w:tabs>
        <w:spacing w:after="0" w:line="360" w:lineRule="auto"/>
        <w:rPr>
          <w:rFonts w:ascii="Times New Roman" w:hAnsi="Times New Roman" w:cs="Times New Roman"/>
        </w:rPr>
      </w:pPr>
      <w:r>
        <w:rPr>
          <w:rFonts w:ascii="Times New Roman" w:hAnsi="Times New Roman" w:cs="Times New Roman"/>
        </w:rPr>
        <w:t>От «25» августа 2018</w:t>
      </w:r>
      <w:r w:rsidR="00F00DB3" w:rsidRPr="00F00DB3">
        <w:rPr>
          <w:rFonts w:ascii="Times New Roman" w:hAnsi="Times New Roman" w:cs="Times New Roman"/>
        </w:rPr>
        <w:t xml:space="preserve">г.                                                               </w:t>
      </w:r>
      <w:r w:rsidR="00F00DB3">
        <w:rPr>
          <w:rFonts w:ascii="Times New Roman" w:hAnsi="Times New Roman" w:cs="Times New Roman"/>
        </w:rPr>
        <w:t xml:space="preserve"> </w:t>
      </w:r>
      <w:r w:rsidR="00A43ADF">
        <w:rPr>
          <w:rFonts w:ascii="Times New Roman" w:hAnsi="Times New Roman" w:cs="Times New Roman"/>
        </w:rPr>
        <w:t xml:space="preserve">   Приказ № 143</w:t>
      </w:r>
    </w:p>
    <w:p w:rsidR="00840FCC" w:rsidRPr="00F00DB3" w:rsidRDefault="00840FCC" w:rsidP="00F00DB3">
      <w:pPr>
        <w:spacing w:after="0" w:line="360" w:lineRule="auto"/>
        <w:rPr>
          <w:rFonts w:ascii="Times New Roman" w:hAnsi="Times New Roman" w:cs="Times New Roman"/>
        </w:rPr>
      </w:pPr>
    </w:p>
    <w:p w:rsidR="00840FCC" w:rsidRDefault="00840FCC"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Pr="00F00DB3" w:rsidRDefault="00F00DB3" w:rsidP="00F00DB3">
      <w:pPr>
        <w:spacing w:after="0" w:line="360" w:lineRule="auto"/>
        <w:rPr>
          <w:rFonts w:ascii="Times New Roman" w:hAnsi="Times New Roman" w:cs="Times New Roman"/>
        </w:rPr>
      </w:pPr>
    </w:p>
    <w:p w:rsidR="00840FCC" w:rsidRDefault="00F00DB3" w:rsidP="00F00DB3">
      <w:pPr>
        <w:spacing w:after="0" w:line="360" w:lineRule="auto"/>
        <w:jc w:val="center"/>
        <w:rPr>
          <w:rFonts w:ascii="Times New Roman" w:hAnsi="Times New Roman" w:cs="Times New Roman"/>
          <w:b/>
          <w:sz w:val="48"/>
          <w:szCs w:val="48"/>
        </w:rPr>
      </w:pPr>
      <w:r>
        <w:rPr>
          <w:rFonts w:asciiTheme="majorBidi" w:hAnsiTheme="majorBidi" w:cstheme="majorBidi"/>
          <w:b/>
          <w:sz w:val="48"/>
          <w:szCs w:val="48"/>
        </w:rPr>
        <w:t>Р</w:t>
      </w:r>
      <w:r w:rsidRPr="00D30F80">
        <w:rPr>
          <w:rFonts w:asciiTheme="majorBidi" w:hAnsiTheme="majorBidi" w:cstheme="majorBidi"/>
          <w:b/>
          <w:sz w:val="48"/>
          <w:szCs w:val="48"/>
        </w:rPr>
        <w:t>абочая программа</w:t>
      </w:r>
      <w:r>
        <w:rPr>
          <w:rFonts w:asciiTheme="majorBidi" w:hAnsiTheme="majorBidi" w:cstheme="majorBidi"/>
          <w:b/>
          <w:sz w:val="48"/>
          <w:szCs w:val="48"/>
        </w:rPr>
        <w:t xml:space="preserve"> по внеурочной деятельности </w:t>
      </w:r>
      <w:r w:rsidR="00731711">
        <w:rPr>
          <w:rFonts w:ascii="Times New Roman" w:hAnsi="Times New Roman" w:cs="Times New Roman"/>
          <w:b/>
          <w:sz w:val="48"/>
          <w:szCs w:val="48"/>
        </w:rPr>
        <w:t>«Умники и умницы</w:t>
      </w:r>
      <w:r w:rsidR="00840FCC" w:rsidRPr="00F00DB3">
        <w:rPr>
          <w:rFonts w:ascii="Times New Roman" w:hAnsi="Times New Roman" w:cs="Times New Roman"/>
          <w:b/>
          <w:sz w:val="48"/>
          <w:szCs w:val="48"/>
        </w:rPr>
        <w:t>»</w:t>
      </w:r>
    </w:p>
    <w:p w:rsidR="00F00DB3" w:rsidRPr="00D30F80" w:rsidRDefault="00F00DB3" w:rsidP="00F00DB3">
      <w:pPr>
        <w:jc w:val="center"/>
        <w:rPr>
          <w:rFonts w:asciiTheme="majorBidi" w:hAnsiTheme="majorBidi" w:cstheme="majorBidi"/>
          <w:b/>
          <w:bCs/>
          <w:sz w:val="48"/>
          <w:szCs w:val="48"/>
        </w:rPr>
      </w:pPr>
      <w:r>
        <w:rPr>
          <w:rFonts w:asciiTheme="majorBidi" w:hAnsiTheme="majorBidi" w:cstheme="majorBidi"/>
          <w:b/>
          <w:bCs/>
          <w:sz w:val="48"/>
          <w:szCs w:val="48"/>
        </w:rPr>
        <w:t>1-4 класс</w:t>
      </w:r>
    </w:p>
    <w:p w:rsidR="00F00DB3" w:rsidRPr="00D30F80" w:rsidRDefault="00110238" w:rsidP="00F00DB3">
      <w:pPr>
        <w:jc w:val="center"/>
        <w:rPr>
          <w:rFonts w:asciiTheme="majorBidi" w:hAnsiTheme="majorBidi" w:cstheme="majorBidi"/>
          <w:sz w:val="24"/>
          <w:szCs w:val="24"/>
        </w:rPr>
      </w:pPr>
      <w:r>
        <w:rPr>
          <w:rFonts w:asciiTheme="majorBidi" w:hAnsiTheme="majorBidi" w:cstheme="majorBidi"/>
          <w:sz w:val="24"/>
          <w:szCs w:val="24"/>
        </w:rPr>
        <w:t>на 2017-2018</w:t>
      </w:r>
      <w:r w:rsidR="00F00DB3" w:rsidRPr="00D30F80">
        <w:rPr>
          <w:rFonts w:asciiTheme="majorBidi" w:hAnsiTheme="majorBidi" w:cstheme="majorBidi"/>
          <w:sz w:val="24"/>
          <w:szCs w:val="24"/>
        </w:rPr>
        <w:t xml:space="preserve"> учебный год</w:t>
      </w:r>
    </w:p>
    <w:p w:rsidR="00F00DB3" w:rsidRPr="00F00DB3" w:rsidRDefault="00F00DB3" w:rsidP="00F00DB3">
      <w:pPr>
        <w:spacing w:after="0" w:line="360" w:lineRule="auto"/>
        <w:jc w:val="center"/>
        <w:rPr>
          <w:rFonts w:ascii="Times New Roman" w:hAnsi="Times New Roman" w:cs="Times New Roman"/>
          <w:b/>
          <w:sz w:val="48"/>
          <w:szCs w:val="48"/>
        </w:rPr>
      </w:pPr>
    </w:p>
    <w:p w:rsidR="00840FCC" w:rsidRPr="00F00DB3" w:rsidRDefault="00840FCC" w:rsidP="00F00DB3">
      <w:pPr>
        <w:spacing w:after="0" w:line="360" w:lineRule="auto"/>
        <w:jc w:val="center"/>
        <w:rPr>
          <w:rFonts w:ascii="Times New Roman" w:hAnsi="Times New Roman" w:cs="Times New Roman"/>
        </w:rPr>
      </w:pPr>
    </w:p>
    <w:p w:rsidR="00840FCC" w:rsidRPr="00F00DB3" w:rsidRDefault="00840FCC" w:rsidP="00F00DB3">
      <w:pPr>
        <w:spacing w:after="0" w:line="360" w:lineRule="auto"/>
        <w:rPr>
          <w:rFonts w:ascii="Times New Roman" w:hAnsi="Times New Roman" w:cs="Times New Roman"/>
        </w:rPr>
      </w:pPr>
    </w:p>
    <w:p w:rsidR="00840FCC" w:rsidRDefault="00840FCC"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Default="00F00DB3" w:rsidP="00F00DB3">
      <w:pPr>
        <w:spacing w:after="0" w:line="360" w:lineRule="auto"/>
        <w:rPr>
          <w:rFonts w:ascii="Times New Roman" w:hAnsi="Times New Roman" w:cs="Times New Roman"/>
        </w:rPr>
      </w:pPr>
    </w:p>
    <w:p w:rsidR="00F00DB3" w:rsidRPr="00F00DB3" w:rsidRDefault="00F00DB3" w:rsidP="00F00DB3">
      <w:pPr>
        <w:spacing w:after="0" w:line="360" w:lineRule="auto"/>
        <w:rPr>
          <w:rFonts w:ascii="Times New Roman" w:hAnsi="Times New Roman" w:cs="Times New Roman"/>
        </w:rPr>
      </w:pPr>
    </w:p>
    <w:p w:rsidR="00840FCC" w:rsidRPr="00F00DB3" w:rsidRDefault="00840FCC" w:rsidP="00F00DB3">
      <w:pPr>
        <w:spacing w:after="0" w:line="360" w:lineRule="auto"/>
        <w:jc w:val="center"/>
        <w:rPr>
          <w:rFonts w:ascii="Times New Roman" w:hAnsi="Times New Roman" w:cs="Times New Roman"/>
        </w:rPr>
      </w:pPr>
      <w:r w:rsidRPr="00F00DB3">
        <w:rPr>
          <w:rFonts w:ascii="Times New Roman" w:hAnsi="Times New Roman" w:cs="Times New Roman"/>
        </w:rPr>
        <w:t>д. Таежная</w:t>
      </w:r>
    </w:p>
    <w:p w:rsidR="00840FCC" w:rsidRPr="00F00DB3" w:rsidRDefault="00110238" w:rsidP="00F00DB3">
      <w:pPr>
        <w:spacing w:after="0" w:line="360" w:lineRule="auto"/>
        <w:jc w:val="center"/>
        <w:rPr>
          <w:rFonts w:ascii="Times New Roman" w:hAnsi="Times New Roman" w:cs="Times New Roman"/>
        </w:rPr>
      </w:pPr>
      <w:r>
        <w:rPr>
          <w:rFonts w:ascii="Times New Roman" w:hAnsi="Times New Roman" w:cs="Times New Roman"/>
        </w:rPr>
        <w:t>2018</w:t>
      </w:r>
      <w:r w:rsidR="00840FCC" w:rsidRPr="00F00DB3">
        <w:rPr>
          <w:rFonts w:ascii="Times New Roman" w:hAnsi="Times New Roman" w:cs="Times New Roman"/>
        </w:rPr>
        <w:t xml:space="preserve"> г.</w:t>
      </w:r>
    </w:p>
    <w:p w:rsidR="00442EFB" w:rsidRPr="00813DD0" w:rsidRDefault="00992BAA" w:rsidP="00A26ECE">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8008E" w:rsidRDefault="0058008E" w:rsidP="008B06F5">
      <w:pPr>
        <w:spacing w:after="0" w:line="240" w:lineRule="auto"/>
        <w:ind w:left="-1134"/>
        <w:jc w:val="center"/>
        <w:rPr>
          <w:rFonts w:ascii="Times New Roman" w:hAnsi="Times New Roman"/>
          <w:sz w:val="24"/>
          <w:szCs w:val="24"/>
        </w:rPr>
      </w:pPr>
      <w:r>
        <w:rPr>
          <w:rFonts w:ascii="Times New Roman" w:hAnsi="Times New Roman"/>
          <w:sz w:val="24"/>
          <w:szCs w:val="24"/>
        </w:rPr>
        <w:t xml:space="preserve">  </w:t>
      </w:r>
    </w:p>
    <w:p w:rsidR="00C61D6C" w:rsidRDefault="0058008E" w:rsidP="008B06F5">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7B2AB3">
        <w:rPr>
          <w:rFonts w:ascii="Times New Roman" w:hAnsi="Times New Roman"/>
          <w:sz w:val="24"/>
          <w:szCs w:val="24"/>
        </w:rPr>
        <w:t xml:space="preserve">     </w:t>
      </w:r>
      <w:r>
        <w:rPr>
          <w:rFonts w:ascii="Times New Roman" w:hAnsi="Times New Roman"/>
          <w:sz w:val="24"/>
          <w:szCs w:val="24"/>
        </w:rPr>
        <w:t>Программа кружка «</w:t>
      </w:r>
      <w:r w:rsidR="00731711" w:rsidRPr="00731711">
        <w:rPr>
          <w:rFonts w:ascii="Times New Roman" w:hAnsi="Times New Roman" w:cs="Times New Roman"/>
          <w:sz w:val="24"/>
          <w:szCs w:val="24"/>
        </w:rPr>
        <w:t>Умники и умницы</w:t>
      </w:r>
      <w:r>
        <w:rPr>
          <w:rFonts w:ascii="Times New Roman" w:hAnsi="Times New Roman"/>
          <w:sz w:val="24"/>
          <w:szCs w:val="24"/>
        </w:rPr>
        <w:t xml:space="preserve">» реализует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направление во        внеурочной     деятельности в 1-4 классах в соответствии с требованиями Федерального государственного образовательного стандарта начального общего образования</w:t>
      </w:r>
      <w:r w:rsidR="00122319">
        <w:rPr>
          <w:rFonts w:ascii="Times New Roman" w:hAnsi="Times New Roman"/>
          <w:sz w:val="24"/>
          <w:szCs w:val="24"/>
        </w:rPr>
        <w:t>.</w:t>
      </w:r>
      <w:r w:rsidR="00C61D6C">
        <w:rPr>
          <w:rFonts w:ascii="Times New Roman" w:hAnsi="Times New Roman"/>
          <w:sz w:val="24"/>
          <w:szCs w:val="24"/>
        </w:rPr>
        <w:t xml:space="preserve"> </w:t>
      </w:r>
      <w:r w:rsidR="00C61D6C" w:rsidRPr="00C61D6C">
        <w:rPr>
          <w:rFonts w:ascii="Times New Roman" w:hAnsi="Times New Roman" w:cs="Times New Roman"/>
          <w:sz w:val="24"/>
          <w:szCs w:val="24"/>
        </w:rPr>
        <w:t>Программа направлена на р</w:t>
      </w:r>
      <w:r w:rsidR="00C61D6C">
        <w:rPr>
          <w:rFonts w:ascii="Times New Roman" w:hAnsi="Times New Roman" w:cs="Times New Roman"/>
          <w:sz w:val="24"/>
          <w:szCs w:val="24"/>
        </w:rPr>
        <w:t>азвитие познавательных способностей и общеучебных умений и навыков у учащихся начальной школы.</w:t>
      </w:r>
    </w:p>
    <w:p w:rsidR="00122319" w:rsidRPr="003F5257" w:rsidRDefault="00122319" w:rsidP="00122319">
      <w:pPr>
        <w:pStyle w:val="Default"/>
        <w:jc w:val="both"/>
        <w:rPr>
          <w:rFonts w:cs="Times New Roman"/>
        </w:rPr>
      </w:pPr>
      <w:r w:rsidRPr="00713483">
        <w:rPr>
          <w:rFonts w:cs="Times New Roman"/>
          <w:b/>
        </w:rPr>
        <w:t>Цель программы:</w:t>
      </w:r>
      <w:r w:rsidRPr="003F5257">
        <w:rPr>
          <w:rFonts w:cs="Times New Roman"/>
        </w:rPr>
        <w:t xml:space="preserve">  способствовать созданию условий для формирования предметной, коммуникативной, социальной компетентности по предметам: математика, русский язык, литература, окружающий мир.</w:t>
      </w:r>
    </w:p>
    <w:p w:rsidR="00122319" w:rsidRDefault="00122319" w:rsidP="00122319">
      <w:pPr>
        <w:shd w:val="clear" w:color="auto" w:fill="FFFFFF"/>
        <w:spacing w:after="0" w:line="240" w:lineRule="auto"/>
        <w:jc w:val="both"/>
        <w:rPr>
          <w:rFonts w:ascii="Times New Roman" w:hAnsi="Times New Roman" w:cs="Times New Roman"/>
          <w:b/>
          <w:color w:val="000000"/>
          <w:sz w:val="24"/>
          <w:szCs w:val="24"/>
        </w:rPr>
      </w:pPr>
      <w:r w:rsidRPr="00713483">
        <w:rPr>
          <w:rFonts w:ascii="Times New Roman" w:hAnsi="Times New Roman" w:cs="Times New Roman"/>
          <w:b/>
          <w:color w:val="000000"/>
          <w:sz w:val="24"/>
          <w:szCs w:val="24"/>
        </w:rPr>
        <w:t>Задачи:</w:t>
      </w:r>
    </w:p>
    <w:p w:rsidR="00122319" w:rsidRPr="003F5257"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воспитание коммуникативной культуры школьников;</w:t>
      </w:r>
    </w:p>
    <w:p w:rsidR="00122319" w:rsidRPr="003F5257"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выявление и поддержка одаренных учащихся;</w:t>
      </w:r>
    </w:p>
    <w:p w:rsidR="00122319" w:rsidRPr="003F5257"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122319" w:rsidRPr="003F5257"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закрепление и углубление знаний учащихся по русскому языку</w:t>
      </w:r>
      <w:r w:rsidR="00713483">
        <w:rPr>
          <w:rFonts w:ascii="Times New Roman" w:hAnsi="Times New Roman" w:cs="Times New Roman"/>
          <w:color w:val="000000"/>
          <w:sz w:val="24"/>
          <w:szCs w:val="24"/>
        </w:rPr>
        <w:t>, математике, окружающему миру, литературе</w:t>
      </w:r>
      <w:r w:rsidRPr="003F5257">
        <w:rPr>
          <w:rFonts w:ascii="Times New Roman" w:hAnsi="Times New Roman" w:cs="Times New Roman"/>
          <w:color w:val="000000"/>
          <w:sz w:val="24"/>
          <w:szCs w:val="24"/>
        </w:rPr>
        <w:t>;</w:t>
      </w:r>
    </w:p>
    <w:p w:rsidR="00122319" w:rsidRPr="003F5257"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развитие устной и письменной связной речи учащихся;</w:t>
      </w:r>
    </w:p>
    <w:p w:rsidR="00122319" w:rsidRDefault="00122319" w:rsidP="00122319">
      <w:pPr>
        <w:pStyle w:val="1"/>
        <w:numPr>
          <w:ilvl w:val="0"/>
          <w:numId w:val="1"/>
        </w:numPr>
        <w:shd w:val="clear" w:color="auto" w:fill="FFFFFF"/>
        <w:spacing w:after="0" w:line="240" w:lineRule="auto"/>
        <w:jc w:val="both"/>
        <w:rPr>
          <w:rFonts w:ascii="Times New Roman" w:hAnsi="Times New Roman" w:cs="Times New Roman"/>
          <w:color w:val="000000"/>
          <w:sz w:val="24"/>
          <w:szCs w:val="24"/>
        </w:rPr>
      </w:pPr>
      <w:r w:rsidRPr="003F5257">
        <w:rPr>
          <w:rFonts w:ascii="Times New Roman" w:hAnsi="Times New Roman" w:cs="Times New Roman"/>
          <w:color w:val="000000"/>
          <w:sz w:val="24"/>
          <w:szCs w:val="24"/>
        </w:rPr>
        <w:t>развитие индиви</w:t>
      </w:r>
      <w:r w:rsidR="004273E4">
        <w:rPr>
          <w:rFonts w:ascii="Times New Roman" w:hAnsi="Times New Roman" w:cs="Times New Roman"/>
          <w:color w:val="000000"/>
          <w:sz w:val="24"/>
          <w:szCs w:val="24"/>
        </w:rPr>
        <w:t>дуальных способностей учащихся;</w:t>
      </w:r>
    </w:p>
    <w:p w:rsidR="004273E4" w:rsidRDefault="004273E4" w:rsidP="004273E4">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у детей познавательных интересов, формирование стремления ребенка к размышлению и поиску;</w:t>
      </w:r>
    </w:p>
    <w:p w:rsidR="004273E4" w:rsidRDefault="004273E4" w:rsidP="004273E4">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приемам поисковой и творческой деятельности.</w:t>
      </w:r>
    </w:p>
    <w:p w:rsidR="00122319" w:rsidRPr="00813DD0" w:rsidRDefault="00122319" w:rsidP="00122319">
      <w:pPr>
        <w:tabs>
          <w:tab w:val="left" w:pos="802"/>
        </w:tabs>
        <w:spacing w:after="0" w:line="240" w:lineRule="auto"/>
        <w:ind w:left="-1134"/>
        <w:jc w:val="both"/>
        <w:rPr>
          <w:rFonts w:ascii="Times New Roman" w:hAnsi="Times New Roman" w:cs="Times New Roman"/>
          <w:sz w:val="24"/>
          <w:szCs w:val="24"/>
        </w:rPr>
      </w:pPr>
    </w:p>
    <w:p w:rsidR="003F5257" w:rsidRPr="003F5257" w:rsidRDefault="007B2AB3" w:rsidP="007B2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5257" w:rsidRPr="00813DD0">
        <w:rPr>
          <w:rFonts w:ascii="Times New Roman" w:hAnsi="Times New Roman" w:cs="Times New Roman"/>
          <w:sz w:val="24"/>
          <w:szCs w:val="24"/>
        </w:rPr>
        <w:t xml:space="preserve">Модернизация общего образования требует перехода от традиционной установки на формирование преимущественно «знаний, умений, навыков» к воспитанию качеств </w:t>
      </w:r>
      <w:proofErr w:type="gramStart"/>
      <w:r w:rsidR="003F5257" w:rsidRPr="00813DD0">
        <w:rPr>
          <w:rFonts w:ascii="Times New Roman" w:hAnsi="Times New Roman" w:cs="Times New Roman"/>
          <w:sz w:val="24"/>
          <w:szCs w:val="24"/>
        </w:rPr>
        <w:t>личности, необходимых для жизни в новых условиях открытого общества.</w:t>
      </w:r>
      <w:proofErr w:type="gramEnd"/>
      <w:r w:rsidR="003F5257" w:rsidRPr="00813DD0">
        <w:rPr>
          <w:rFonts w:ascii="Times New Roman" w:hAnsi="Times New Roman" w:cs="Times New Roman"/>
          <w:sz w:val="24"/>
          <w:szCs w:val="24"/>
        </w:rPr>
        <w:t xml:space="preserve"> Это ответственность, инициативность, самостоятельность, способность к рефлексии и др. Таким образом, приоритетной целью становится</w:t>
      </w:r>
      <w:r w:rsidR="003F5257" w:rsidRPr="003F5257">
        <w:rPr>
          <w:rFonts w:ascii="Times New Roman" w:hAnsi="Times New Roman" w:cs="Times New Roman"/>
          <w:sz w:val="24"/>
          <w:szCs w:val="24"/>
        </w:rPr>
        <w:t xml:space="preserve"> развитие личности, готовой к самообразованию и саморазвитию. Для начальной школы на данном этапе развития общества приоритетным является формирование мотивации учения, развитие познавательных интересов и готовности к обучению в основном звене. Эти показатели учебной деятельности постепенно приобретают характер важнейшей универсальной способности человека – потребности в самообразовании. Развитие любознательности каждого ученика, воспитание любви к знаниям, интереса к познавательной деятельности является важной и необходимой задачей, стоящей перед учителем. Решение этой задачи осуществляется как на уроке, так и во внеклассной работе по любому предмету. Организация кружка «</w:t>
      </w:r>
      <w:r w:rsidR="00110238" w:rsidRPr="00731711">
        <w:rPr>
          <w:rFonts w:ascii="Times New Roman" w:hAnsi="Times New Roman" w:cs="Times New Roman"/>
          <w:sz w:val="24"/>
          <w:szCs w:val="24"/>
        </w:rPr>
        <w:t>Умники и умницы</w:t>
      </w:r>
      <w:r w:rsidR="003F5257" w:rsidRPr="003F5257">
        <w:rPr>
          <w:rFonts w:ascii="Times New Roman" w:hAnsi="Times New Roman" w:cs="Times New Roman"/>
          <w:sz w:val="24"/>
          <w:szCs w:val="24"/>
        </w:rPr>
        <w:t>» – это средство, содействующее удовлетворению детской любознательности.</w:t>
      </w:r>
    </w:p>
    <w:p w:rsidR="003F5257" w:rsidRPr="003F5257" w:rsidRDefault="007B2AB3" w:rsidP="003F5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5257" w:rsidRPr="003F5257">
        <w:rPr>
          <w:rFonts w:ascii="Times New Roman" w:hAnsi="Times New Roman" w:cs="Times New Roman"/>
          <w:sz w:val="24"/>
          <w:szCs w:val="24"/>
        </w:rPr>
        <w:t>Занятия в кружке позволяют сформировать у детей не только индивидуальные учебные навыки, но и навыки работы в коллективе, микрогруппах. Учительская задача состоит в том, чтобы вооружить учеников знаниями, навыками добывать эти знания, умением отзывчато и инициативно сотрудничать с другими и развивать в себе всё</w:t>
      </w:r>
      <w:r w:rsidR="00FD4CFA">
        <w:rPr>
          <w:rFonts w:ascii="Times New Roman" w:hAnsi="Times New Roman" w:cs="Times New Roman"/>
          <w:sz w:val="24"/>
          <w:szCs w:val="24"/>
        </w:rPr>
        <w:t xml:space="preserve"> </w:t>
      </w:r>
      <w:r w:rsidR="003F5257" w:rsidRPr="003F5257">
        <w:rPr>
          <w:rFonts w:ascii="Times New Roman" w:hAnsi="Times New Roman" w:cs="Times New Roman"/>
          <w:sz w:val="24"/>
          <w:szCs w:val="24"/>
        </w:rPr>
        <w:t xml:space="preserve"> то лучшее, что делает человека человеком. </w:t>
      </w:r>
    </w:p>
    <w:p w:rsidR="003F5257" w:rsidRPr="003F5257" w:rsidRDefault="003F5257" w:rsidP="00E85AD8">
      <w:pPr>
        <w:spacing w:after="0" w:line="240" w:lineRule="auto"/>
        <w:ind w:firstLine="708"/>
        <w:jc w:val="both"/>
        <w:rPr>
          <w:rFonts w:ascii="Times New Roman" w:hAnsi="Times New Roman" w:cs="Times New Roman"/>
          <w:sz w:val="24"/>
          <w:szCs w:val="24"/>
        </w:rPr>
      </w:pPr>
      <w:r w:rsidRPr="003F5257">
        <w:rPr>
          <w:rFonts w:ascii="Times New Roman" w:hAnsi="Times New Roman" w:cs="Times New Roman"/>
          <w:sz w:val="24"/>
          <w:szCs w:val="24"/>
        </w:rPr>
        <w:t xml:space="preserve">К моменту перехода в среднюю школу дети должны научиться </w:t>
      </w:r>
      <w:proofErr w:type="gramStart"/>
      <w:r w:rsidR="00FD4CFA">
        <w:rPr>
          <w:rFonts w:ascii="Times New Roman" w:hAnsi="Times New Roman" w:cs="Times New Roman"/>
          <w:sz w:val="24"/>
          <w:szCs w:val="24"/>
        </w:rPr>
        <w:t>самостоятельно</w:t>
      </w:r>
      <w:proofErr w:type="gramEnd"/>
      <w:r w:rsidRPr="003F5257">
        <w:rPr>
          <w:rFonts w:ascii="Times New Roman" w:hAnsi="Times New Roman" w:cs="Times New Roman"/>
          <w:sz w:val="24"/>
          <w:szCs w:val="24"/>
        </w:rPr>
        <w:t xml:space="preserve"> рассуждать, делать выводы, сопоставлять, сравнивать, анализировать, находить частное и общее, устанавливать закономерности. Содержательно-логические задания на базе изучаемых предметов в начальной школе, материал, повышающий интерес к предметам, дидактические игры, задания на сообразительность, головоломки. Это создаёт условия для целенаправленного развития основных познавательных процессов. Загадки активизируют мышление ребёнка и помогают успешнее решать задачу его всестороннего развития. Ведь </w:t>
      </w:r>
      <w:r w:rsidRPr="003F5257">
        <w:rPr>
          <w:rFonts w:ascii="Times New Roman" w:hAnsi="Times New Roman" w:cs="Times New Roman"/>
          <w:sz w:val="24"/>
          <w:szCs w:val="24"/>
        </w:rPr>
        <w:lastRenderedPageBreak/>
        <w:t>загадки - это соревнование на смекалку, дающее большие возможности для наблюдения за окружающим миром, удивительная игра, тренирующая внимание и память, развивающая любознательность.  Кроссворды, составленные по одному литературному произведению, не вызывают больших сложностей при разгадывании. Нивелировать кажущуюся сложность литературных кроссвордов призваны так называемые «</w:t>
      </w:r>
      <w:proofErr w:type="gramStart"/>
      <w:r w:rsidRPr="003F5257">
        <w:rPr>
          <w:rFonts w:ascii="Times New Roman" w:hAnsi="Times New Roman" w:cs="Times New Roman"/>
          <w:sz w:val="24"/>
          <w:szCs w:val="24"/>
        </w:rPr>
        <w:t>Кроссворд-тесты</w:t>
      </w:r>
      <w:proofErr w:type="gramEnd"/>
      <w:r w:rsidRPr="003F5257">
        <w:rPr>
          <w:rFonts w:ascii="Times New Roman" w:hAnsi="Times New Roman" w:cs="Times New Roman"/>
          <w:sz w:val="24"/>
          <w:szCs w:val="24"/>
        </w:rPr>
        <w:t xml:space="preserve">». При ответе на вопросы из трёх возможных вариантов нужно выбрать </w:t>
      </w:r>
      <w:proofErr w:type="gramStart"/>
      <w:r w:rsidRPr="003F5257">
        <w:rPr>
          <w:rFonts w:ascii="Times New Roman" w:hAnsi="Times New Roman" w:cs="Times New Roman"/>
          <w:sz w:val="24"/>
          <w:szCs w:val="24"/>
        </w:rPr>
        <w:t>правильный</w:t>
      </w:r>
      <w:proofErr w:type="gramEnd"/>
      <w:r w:rsidRPr="003F5257">
        <w:rPr>
          <w:rFonts w:ascii="Times New Roman" w:hAnsi="Times New Roman" w:cs="Times New Roman"/>
          <w:sz w:val="24"/>
          <w:szCs w:val="24"/>
        </w:rPr>
        <w:t xml:space="preserve">. К тому же в данном случае ребёнок может найти нужное слово методом подбора, и в этом нет ничего плохого. Успешность учёбы в школе зависит от уровня развития интеллекта учащегося. Интеллект по-разному развивается в процессе учёбы. Его можно оценить в процессе тестирования, во время интеллектуальной игры. Интеллектуальная игра - такая игра, где успех </w:t>
      </w:r>
      <w:proofErr w:type="gramStart"/>
      <w:r w:rsidRPr="003F5257">
        <w:rPr>
          <w:rFonts w:ascii="Times New Roman" w:hAnsi="Times New Roman" w:cs="Times New Roman"/>
          <w:sz w:val="24"/>
          <w:szCs w:val="24"/>
        </w:rPr>
        <w:t>достигается</w:t>
      </w:r>
      <w:proofErr w:type="gramEnd"/>
      <w:r w:rsidRPr="003F5257">
        <w:rPr>
          <w:rFonts w:ascii="Times New Roman" w:hAnsi="Times New Roman" w:cs="Times New Roman"/>
          <w:sz w:val="24"/>
          <w:szCs w:val="24"/>
        </w:rPr>
        <w:t xml:space="preserve"> прежде всего за счёт мыслительных способностей человека, его ума. Цели проведения таких игр разнообразны: проверить уровень полученных знаний; стимулировать самос</w:t>
      </w:r>
      <w:r w:rsidR="00122319">
        <w:rPr>
          <w:rFonts w:ascii="Times New Roman" w:hAnsi="Times New Roman" w:cs="Times New Roman"/>
          <w:sz w:val="24"/>
          <w:szCs w:val="24"/>
        </w:rPr>
        <w:t>тоятельное изучение материала (</w:t>
      </w:r>
      <w:r w:rsidRPr="003F5257">
        <w:rPr>
          <w:rFonts w:ascii="Times New Roman" w:hAnsi="Times New Roman" w:cs="Times New Roman"/>
          <w:sz w:val="24"/>
          <w:szCs w:val="24"/>
        </w:rPr>
        <w:t>чтение литературы, посещение музея, консультации специалистов и т. д.</w:t>
      </w:r>
      <w:proofErr w:type="gramStart"/>
      <w:r w:rsidRPr="003F5257">
        <w:rPr>
          <w:rFonts w:ascii="Times New Roman" w:hAnsi="Times New Roman" w:cs="Times New Roman"/>
          <w:sz w:val="24"/>
          <w:szCs w:val="24"/>
        </w:rPr>
        <w:t xml:space="preserve"> )</w:t>
      </w:r>
      <w:proofErr w:type="gramEnd"/>
      <w:r w:rsidRPr="003F5257">
        <w:rPr>
          <w:rFonts w:ascii="Times New Roman" w:hAnsi="Times New Roman" w:cs="Times New Roman"/>
          <w:sz w:val="24"/>
          <w:szCs w:val="24"/>
        </w:rPr>
        <w:t xml:space="preserve">. </w:t>
      </w:r>
    </w:p>
    <w:p w:rsidR="00D808E4" w:rsidRDefault="00D808E4" w:rsidP="00A42563">
      <w:pPr>
        <w:pStyle w:val="1"/>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Общая ха</w:t>
      </w:r>
      <w:r w:rsidR="00992BAA">
        <w:rPr>
          <w:rFonts w:ascii="Times New Roman" w:hAnsi="Times New Roman" w:cs="Times New Roman"/>
          <w:b/>
          <w:sz w:val="28"/>
          <w:szCs w:val="28"/>
        </w:rPr>
        <w:t xml:space="preserve">рактеристика </w:t>
      </w:r>
      <w:r w:rsidR="00992BAA" w:rsidRPr="00731711">
        <w:rPr>
          <w:rFonts w:ascii="Times New Roman" w:hAnsi="Times New Roman" w:cs="Times New Roman"/>
          <w:b/>
          <w:sz w:val="28"/>
          <w:szCs w:val="28"/>
        </w:rPr>
        <w:t>программы «</w:t>
      </w:r>
      <w:r w:rsidR="00731711" w:rsidRPr="00731711">
        <w:rPr>
          <w:rFonts w:ascii="Times New Roman" w:hAnsi="Times New Roman" w:cs="Times New Roman"/>
          <w:b/>
          <w:sz w:val="28"/>
          <w:szCs w:val="28"/>
        </w:rPr>
        <w:t>Умники и умницы</w:t>
      </w:r>
      <w:r w:rsidR="00992BAA">
        <w:rPr>
          <w:rFonts w:ascii="Times New Roman" w:hAnsi="Times New Roman" w:cs="Times New Roman"/>
          <w:b/>
          <w:sz w:val="28"/>
          <w:szCs w:val="28"/>
        </w:rPr>
        <w:t>»</w:t>
      </w:r>
    </w:p>
    <w:p w:rsidR="00FA60E4" w:rsidRDefault="00D7518F" w:rsidP="00FA60E4">
      <w:pPr>
        <w:spacing w:after="0"/>
        <w:jc w:val="both"/>
        <w:rPr>
          <w:rFonts w:ascii="Times New Roman" w:hAnsi="Times New Roman" w:cs="Times New Roman"/>
          <w:sz w:val="24"/>
          <w:szCs w:val="24"/>
        </w:rPr>
      </w:pPr>
      <w:r>
        <w:rPr>
          <w:rFonts w:ascii="Times New Roman" w:hAnsi="Times New Roman"/>
          <w:sz w:val="24"/>
          <w:szCs w:val="24"/>
        </w:rPr>
        <w:t xml:space="preserve">      </w:t>
      </w:r>
      <w:r w:rsidR="00243BA5">
        <w:rPr>
          <w:rFonts w:ascii="Times New Roman" w:hAnsi="Times New Roman"/>
          <w:sz w:val="24"/>
          <w:szCs w:val="24"/>
        </w:rPr>
        <w:t>Программа кружка «</w:t>
      </w:r>
      <w:r w:rsidR="00731711" w:rsidRPr="00731711">
        <w:rPr>
          <w:rFonts w:ascii="Times New Roman" w:hAnsi="Times New Roman" w:cs="Times New Roman"/>
          <w:sz w:val="24"/>
          <w:szCs w:val="24"/>
        </w:rPr>
        <w:t>Умники и умницы</w:t>
      </w:r>
      <w:r w:rsidR="00243BA5">
        <w:rPr>
          <w:rFonts w:ascii="Times New Roman" w:hAnsi="Times New Roman"/>
          <w:sz w:val="24"/>
          <w:szCs w:val="24"/>
        </w:rPr>
        <w:t xml:space="preserve">» реализует </w:t>
      </w:r>
      <w:proofErr w:type="spellStart"/>
      <w:r w:rsidR="00243BA5">
        <w:rPr>
          <w:rFonts w:ascii="Times New Roman" w:hAnsi="Times New Roman"/>
          <w:sz w:val="24"/>
          <w:szCs w:val="24"/>
        </w:rPr>
        <w:t>общеинтеллектуальное</w:t>
      </w:r>
      <w:proofErr w:type="spellEnd"/>
      <w:r w:rsidR="00243BA5">
        <w:rPr>
          <w:rFonts w:ascii="Times New Roman" w:hAnsi="Times New Roman"/>
          <w:sz w:val="24"/>
          <w:szCs w:val="24"/>
        </w:rPr>
        <w:t xml:space="preserve"> направление во        внеурочной     деятельности в 1-4 классах в соответствии с требованиями Федерального государственного образовательного стандарта начального общего образования. </w:t>
      </w:r>
      <w:r w:rsidR="00243BA5" w:rsidRPr="00C61D6C">
        <w:rPr>
          <w:rFonts w:ascii="Times New Roman" w:hAnsi="Times New Roman" w:cs="Times New Roman"/>
          <w:sz w:val="24"/>
          <w:szCs w:val="24"/>
        </w:rPr>
        <w:t>Программа направлена на р</w:t>
      </w:r>
      <w:r w:rsidR="00243BA5">
        <w:rPr>
          <w:rFonts w:ascii="Times New Roman" w:hAnsi="Times New Roman" w:cs="Times New Roman"/>
          <w:sz w:val="24"/>
          <w:szCs w:val="24"/>
        </w:rPr>
        <w:t>азвитие познавательных способностей и общеучебных умений и навыков у учащихся начальной школы.</w:t>
      </w:r>
      <w:r w:rsidR="002A3D61">
        <w:rPr>
          <w:rFonts w:ascii="Times New Roman" w:hAnsi="Times New Roman" w:cs="Times New Roman"/>
          <w:sz w:val="24"/>
          <w:szCs w:val="24"/>
        </w:rPr>
        <w:t xml:space="preserve"> </w:t>
      </w:r>
      <w:r w:rsidR="00D808E4" w:rsidRPr="00B32C9D">
        <w:rPr>
          <w:rFonts w:ascii="Times New Roman" w:hAnsi="Times New Roman" w:cs="Times New Roman"/>
          <w:sz w:val="24"/>
          <w:szCs w:val="24"/>
        </w:rPr>
        <w:t>Данная программа составлена на основе модернизированной программы развивающего курса и имеет социально-педагогическую  направленность.</w:t>
      </w:r>
      <w:r w:rsidR="00FA60E4">
        <w:rPr>
          <w:rFonts w:ascii="Times New Roman" w:hAnsi="Times New Roman" w:cs="Times New Roman"/>
          <w:sz w:val="24"/>
          <w:szCs w:val="24"/>
        </w:rPr>
        <w:t xml:space="preserve">    Курс «</w:t>
      </w:r>
      <w:r w:rsidR="00731711" w:rsidRPr="00731711">
        <w:rPr>
          <w:rFonts w:ascii="Times New Roman" w:hAnsi="Times New Roman" w:cs="Times New Roman"/>
          <w:sz w:val="24"/>
          <w:szCs w:val="24"/>
        </w:rPr>
        <w:t>Умники и умницы</w:t>
      </w:r>
      <w:r w:rsidR="00FA60E4">
        <w:rPr>
          <w:rFonts w:ascii="Times New Roman" w:hAnsi="Times New Roman" w:cs="Times New Roman"/>
          <w:sz w:val="24"/>
          <w:szCs w:val="24"/>
        </w:rPr>
        <w:t>» представляет систему интеллектуально-развивающих з</w:t>
      </w:r>
      <w:r w:rsidR="00FD4CFA">
        <w:rPr>
          <w:rFonts w:ascii="Times New Roman" w:hAnsi="Times New Roman" w:cs="Times New Roman"/>
          <w:sz w:val="24"/>
          <w:szCs w:val="24"/>
        </w:rPr>
        <w:t>анятий для детей в возрасте от 7</w:t>
      </w:r>
      <w:r w:rsidR="00FA60E4">
        <w:rPr>
          <w:rFonts w:ascii="Times New Roman" w:hAnsi="Times New Roman" w:cs="Times New Roman"/>
          <w:sz w:val="24"/>
          <w:szCs w:val="24"/>
        </w:rPr>
        <w:t xml:space="preserve"> до 10 лет.</w:t>
      </w:r>
      <w:r w:rsidR="00A26ECE">
        <w:rPr>
          <w:rFonts w:ascii="Times New Roman" w:hAnsi="Times New Roman" w:cs="Times New Roman"/>
          <w:sz w:val="24"/>
          <w:szCs w:val="24"/>
        </w:rPr>
        <w:t xml:space="preserve"> </w:t>
      </w:r>
    </w:p>
    <w:p w:rsidR="007E1C58" w:rsidRDefault="00243BA5" w:rsidP="007E1C5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B2AB3">
        <w:rPr>
          <w:rFonts w:ascii="Times New Roman" w:hAnsi="Times New Roman" w:cs="Times New Roman"/>
          <w:i/>
          <w:sz w:val="24"/>
          <w:szCs w:val="24"/>
        </w:rPr>
        <w:t>Связь с другими программами.</w:t>
      </w:r>
      <w:r w:rsidR="0079205C">
        <w:rPr>
          <w:rFonts w:ascii="Times New Roman" w:hAnsi="Times New Roman" w:cs="Times New Roman"/>
          <w:sz w:val="24"/>
          <w:szCs w:val="24"/>
        </w:rPr>
        <w:t xml:space="preserve"> </w:t>
      </w:r>
      <w:r>
        <w:rPr>
          <w:rFonts w:ascii="Times New Roman" w:hAnsi="Times New Roman" w:cs="Times New Roman"/>
          <w:sz w:val="24"/>
          <w:szCs w:val="24"/>
        </w:rPr>
        <w:t xml:space="preserve">Элементы данной программы присутствуют в таких разделах государственной программы, как «Окружающий мир», «Математика», «Литературное чтение», «Русский язык». </w:t>
      </w:r>
      <w:r w:rsidR="0079205C">
        <w:rPr>
          <w:rFonts w:ascii="Times New Roman" w:hAnsi="Times New Roman" w:cs="Times New Roman"/>
          <w:sz w:val="24"/>
          <w:szCs w:val="24"/>
        </w:rPr>
        <w:t>Основные в</w:t>
      </w:r>
      <w:r w:rsidR="007E1C58" w:rsidRPr="007E1C58">
        <w:rPr>
          <w:rFonts w:ascii="Times New Roman" w:hAnsi="Times New Roman" w:cs="Times New Roman"/>
          <w:sz w:val="24"/>
          <w:szCs w:val="24"/>
        </w:rPr>
        <w:t>иды деятельности</w:t>
      </w:r>
      <w:r w:rsidR="0079205C">
        <w:rPr>
          <w:rFonts w:ascii="Times New Roman" w:hAnsi="Times New Roman" w:cs="Times New Roman"/>
          <w:sz w:val="24"/>
          <w:szCs w:val="24"/>
        </w:rPr>
        <w:t xml:space="preserve"> на занятиях кружка</w:t>
      </w:r>
      <w:r w:rsidR="007E1C58" w:rsidRPr="007E1C58">
        <w:rPr>
          <w:rFonts w:ascii="Times New Roman" w:hAnsi="Times New Roman" w:cs="Times New Roman"/>
          <w:sz w:val="24"/>
          <w:szCs w:val="24"/>
        </w:rPr>
        <w:t>:</w:t>
      </w:r>
      <w:r w:rsidR="007E1C58">
        <w:rPr>
          <w:rFonts w:ascii="Times New Roman" w:hAnsi="Times New Roman" w:cs="Times New Roman"/>
          <w:sz w:val="24"/>
          <w:szCs w:val="24"/>
        </w:rPr>
        <w:t xml:space="preserve"> игровая, познавательная. </w:t>
      </w:r>
      <w:r w:rsidR="00965712">
        <w:rPr>
          <w:rFonts w:ascii="Times New Roman" w:hAnsi="Times New Roman" w:cs="Times New Roman"/>
          <w:sz w:val="24"/>
          <w:szCs w:val="24"/>
        </w:rPr>
        <w:t>Разделы, составляющие программу, повторяются каждый год обучения и построены по принципу «</w:t>
      </w:r>
      <w:proofErr w:type="gramStart"/>
      <w:r w:rsidR="00965712">
        <w:rPr>
          <w:rFonts w:ascii="Times New Roman" w:hAnsi="Times New Roman" w:cs="Times New Roman"/>
          <w:sz w:val="24"/>
          <w:szCs w:val="24"/>
        </w:rPr>
        <w:t>от</w:t>
      </w:r>
      <w:proofErr w:type="gramEnd"/>
      <w:r w:rsidR="00965712">
        <w:rPr>
          <w:rFonts w:ascii="Times New Roman" w:hAnsi="Times New Roman" w:cs="Times New Roman"/>
          <w:sz w:val="24"/>
          <w:szCs w:val="24"/>
        </w:rPr>
        <w:t xml:space="preserve"> простого к сложному».</w:t>
      </w:r>
    </w:p>
    <w:p w:rsidR="00D2532F" w:rsidRPr="00731711" w:rsidRDefault="00262AE0" w:rsidP="00243BA5">
      <w:pPr>
        <w:spacing w:after="0"/>
        <w:jc w:val="both"/>
        <w:rPr>
          <w:rFonts w:ascii="Times New Roman" w:hAnsi="Times New Roman" w:cs="Times New Roman"/>
          <w:b/>
          <w:sz w:val="24"/>
          <w:szCs w:val="24"/>
        </w:rPr>
      </w:pPr>
      <w:r w:rsidRPr="00731711">
        <w:rPr>
          <w:rFonts w:ascii="Times New Roman" w:hAnsi="Times New Roman" w:cs="Times New Roman"/>
          <w:b/>
          <w:sz w:val="24"/>
          <w:szCs w:val="24"/>
        </w:rPr>
        <w:t>Основные разделы программы «</w:t>
      </w:r>
      <w:r w:rsidR="00731711" w:rsidRPr="00731711">
        <w:rPr>
          <w:rFonts w:ascii="Times New Roman" w:hAnsi="Times New Roman" w:cs="Times New Roman"/>
          <w:b/>
          <w:sz w:val="24"/>
          <w:szCs w:val="24"/>
        </w:rPr>
        <w:t>Умники и умницы</w:t>
      </w:r>
      <w:r w:rsidRPr="00731711">
        <w:rPr>
          <w:rFonts w:ascii="Times New Roman" w:hAnsi="Times New Roman" w:cs="Times New Roman"/>
          <w:b/>
          <w:sz w:val="24"/>
          <w:szCs w:val="24"/>
        </w:rPr>
        <w:t>»:</w:t>
      </w:r>
    </w:p>
    <w:tbl>
      <w:tblPr>
        <w:tblStyle w:val="ad"/>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D2532F" w:rsidTr="00D041E2">
        <w:tc>
          <w:tcPr>
            <w:tcW w:w="9243" w:type="dxa"/>
          </w:tcPr>
          <w:p w:rsidR="004F57CE" w:rsidRDefault="00FD4CFA"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1.</w:t>
            </w:r>
            <w:r w:rsidR="00D2532F" w:rsidRPr="00085EB1">
              <w:rPr>
                <w:rFonts w:ascii="Times New Roman" w:eastAsia="Arial Unicode MS" w:hAnsi="Times New Roman"/>
                <w:i/>
                <w:color w:val="000000"/>
                <w:spacing w:val="-6"/>
                <w:sz w:val="24"/>
                <w:szCs w:val="24"/>
              </w:rPr>
              <w:t>Правила поведения в школе.</w:t>
            </w:r>
            <w:r w:rsidR="004F57CE" w:rsidRPr="00085EB1">
              <w:rPr>
                <w:rFonts w:ascii="Times New Roman" w:eastAsia="Arial Unicode MS" w:hAnsi="Times New Roman"/>
                <w:i/>
                <w:color w:val="000000"/>
                <w:spacing w:val="-6"/>
                <w:sz w:val="24"/>
                <w:szCs w:val="24"/>
              </w:rPr>
              <w:t xml:space="preserve"> </w:t>
            </w:r>
          </w:p>
          <w:p w:rsidR="00D2532F" w:rsidRPr="00085EB1" w:rsidRDefault="00FD4CFA"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2. </w:t>
            </w:r>
            <w:r w:rsidR="004F57CE" w:rsidRPr="00085EB1">
              <w:rPr>
                <w:rFonts w:ascii="Times New Roman" w:eastAsia="Arial Unicode MS" w:hAnsi="Times New Roman"/>
                <w:i/>
                <w:color w:val="000000"/>
                <w:spacing w:val="-6"/>
                <w:sz w:val="24"/>
                <w:szCs w:val="24"/>
              </w:rPr>
              <w:t>Правила дорожного движения.</w:t>
            </w:r>
          </w:p>
        </w:tc>
      </w:tr>
      <w:tr w:rsidR="00D2532F" w:rsidTr="00D041E2">
        <w:tc>
          <w:tcPr>
            <w:tcW w:w="9243" w:type="dxa"/>
          </w:tcPr>
          <w:p w:rsidR="00D2532F" w:rsidRPr="00085EB1" w:rsidRDefault="00FD4CFA"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3. </w:t>
            </w:r>
            <w:r w:rsidR="00D2532F" w:rsidRPr="00085EB1">
              <w:rPr>
                <w:rFonts w:ascii="Times New Roman" w:eastAsia="Arial Unicode MS" w:hAnsi="Times New Roman"/>
                <w:i/>
                <w:color w:val="000000"/>
                <w:spacing w:val="-6"/>
                <w:sz w:val="24"/>
                <w:szCs w:val="24"/>
              </w:rPr>
              <w:t>Природа вокруг нас.</w:t>
            </w:r>
          </w:p>
        </w:tc>
      </w:tr>
      <w:tr w:rsidR="00D2532F" w:rsidTr="00D041E2">
        <w:tc>
          <w:tcPr>
            <w:tcW w:w="9243" w:type="dxa"/>
          </w:tcPr>
          <w:p w:rsidR="00D2532F" w:rsidRPr="00085EB1" w:rsidRDefault="00FD4CFA"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4. </w:t>
            </w:r>
            <w:r w:rsidR="00D2532F" w:rsidRPr="00085EB1">
              <w:rPr>
                <w:rFonts w:ascii="Times New Roman" w:eastAsia="Arial Unicode MS" w:hAnsi="Times New Roman"/>
                <w:i/>
                <w:color w:val="000000"/>
                <w:spacing w:val="-6"/>
                <w:sz w:val="24"/>
                <w:szCs w:val="24"/>
              </w:rPr>
              <w:t>Лог</w:t>
            </w:r>
            <w:r w:rsidR="00740320">
              <w:rPr>
                <w:rFonts w:ascii="Times New Roman" w:eastAsia="Arial Unicode MS" w:hAnsi="Times New Roman"/>
                <w:i/>
                <w:color w:val="000000"/>
                <w:spacing w:val="-6"/>
                <w:sz w:val="24"/>
                <w:szCs w:val="24"/>
              </w:rPr>
              <w:t xml:space="preserve">ика, задания </w:t>
            </w:r>
            <w:r w:rsidR="00D041E2">
              <w:rPr>
                <w:rFonts w:ascii="Times New Roman" w:eastAsia="Arial Unicode MS" w:hAnsi="Times New Roman"/>
                <w:i/>
                <w:color w:val="000000"/>
                <w:spacing w:val="-6"/>
                <w:sz w:val="24"/>
                <w:szCs w:val="24"/>
              </w:rPr>
              <w:t>на внимание.</w:t>
            </w:r>
          </w:p>
        </w:tc>
      </w:tr>
      <w:tr w:rsidR="00D2532F" w:rsidTr="00D041E2">
        <w:tc>
          <w:tcPr>
            <w:tcW w:w="9243" w:type="dxa"/>
          </w:tcPr>
          <w:p w:rsidR="00D2532F" w:rsidRPr="00085EB1" w:rsidRDefault="00FD4CFA"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5. </w:t>
            </w:r>
            <w:r w:rsidR="00D2532F" w:rsidRPr="00085EB1">
              <w:rPr>
                <w:rFonts w:ascii="Times New Roman" w:eastAsia="Arial Unicode MS" w:hAnsi="Times New Roman"/>
                <w:i/>
                <w:color w:val="000000"/>
                <w:spacing w:val="-6"/>
                <w:sz w:val="24"/>
                <w:szCs w:val="24"/>
              </w:rPr>
              <w:t>Познавательные игры и занятия.</w:t>
            </w:r>
          </w:p>
        </w:tc>
      </w:tr>
      <w:tr w:rsidR="00D2532F" w:rsidTr="00D041E2">
        <w:tc>
          <w:tcPr>
            <w:tcW w:w="9243" w:type="dxa"/>
          </w:tcPr>
          <w:p w:rsidR="00D2532F" w:rsidRPr="00085EB1" w:rsidRDefault="00FD4CFA" w:rsidP="00D041E2">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6. </w:t>
            </w:r>
            <w:r w:rsidR="00D2532F" w:rsidRPr="00085EB1">
              <w:rPr>
                <w:rFonts w:ascii="Times New Roman" w:eastAsia="Arial Unicode MS" w:hAnsi="Times New Roman"/>
                <w:i/>
                <w:color w:val="000000"/>
                <w:spacing w:val="-6"/>
                <w:sz w:val="24"/>
                <w:szCs w:val="24"/>
              </w:rPr>
              <w:t>Интеллектуальные игры</w:t>
            </w:r>
            <w:r w:rsidR="00D041E2">
              <w:rPr>
                <w:rFonts w:ascii="Times New Roman" w:eastAsia="Arial Unicode MS" w:hAnsi="Times New Roman"/>
                <w:i/>
                <w:color w:val="000000"/>
                <w:spacing w:val="-6"/>
                <w:sz w:val="24"/>
                <w:szCs w:val="24"/>
              </w:rPr>
              <w:t>.</w:t>
            </w:r>
          </w:p>
        </w:tc>
      </w:tr>
      <w:tr w:rsidR="00D2532F" w:rsidTr="00D041E2">
        <w:tc>
          <w:tcPr>
            <w:tcW w:w="9243" w:type="dxa"/>
          </w:tcPr>
          <w:p w:rsidR="00D2532F" w:rsidRPr="00D2532F" w:rsidRDefault="00FD4CFA" w:rsidP="00085EB1">
            <w:pPr>
              <w:tabs>
                <w:tab w:val="left" w:pos="1526"/>
              </w:tabs>
              <w:spacing w:after="0" w:line="240" w:lineRule="auto"/>
              <w:rPr>
                <w:rFonts w:ascii="Times New Roman" w:eastAsia="Arial Unicode MS" w:hAnsi="Times New Roman"/>
                <w:color w:val="000000"/>
                <w:spacing w:val="-6"/>
                <w:sz w:val="24"/>
                <w:szCs w:val="24"/>
              </w:rPr>
            </w:pPr>
            <w:r>
              <w:rPr>
                <w:rFonts w:ascii="Times New Roman" w:eastAsia="Arial Unicode MS" w:hAnsi="Times New Roman"/>
                <w:i/>
                <w:color w:val="000000"/>
                <w:spacing w:val="-6"/>
                <w:sz w:val="24"/>
                <w:szCs w:val="24"/>
              </w:rPr>
              <w:t xml:space="preserve">7. </w:t>
            </w:r>
            <w:r w:rsidR="00D041E2" w:rsidRPr="00085EB1">
              <w:rPr>
                <w:rFonts w:ascii="Times New Roman" w:eastAsia="Arial Unicode MS" w:hAnsi="Times New Roman"/>
                <w:i/>
                <w:color w:val="000000"/>
                <w:spacing w:val="-6"/>
                <w:sz w:val="24"/>
                <w:szCs w:val="24"/>
              </w:rPr>
              <w:t>Занимательная</w:t>
            </w:r>
            <w:r w:rsidR="00D041E2">
              <w:rPr>
                <w:rFonts w:ascii="Times New Roman" w:eastAsia="Arial Unicode MS" w:hAnsi="Times New Roman"/>
                <w:i/>
                <w:color w:val="000000"/>
                <w:spacing w:val="-6"/>
                <w:sz w:val="24"/>
                <w:szCs w:val="24"/>
              </w:rPr>
              <w:t xml:space="preserve"> математика и </w:t>
            </w:r>
            <w:r w:rsidR="00D041E2" w:rsidRPr="00085EB1">
              <w:rPr>
                <w:rFonts w:ascii="Times New Roman" w:eastAsia="Arial Unicode MS" w:hAnsi="Times New Roman"/>
                <w:i/>
                <w:color w:val="000000"/>
                <w:spacing w:val="-6"/>
                <w:sz w:val="24"/>
                <w:szCs w:val="24"/>
              </w:rPr>
              <w:t xml:space="preserve"> геометрия.</w:t>
            </w:r>
          </w:p>
        </w:tc>
      </w:tr>
      <w:tr w:rsidR="00D2532F" w:rsidTr="00D041E2">
        <w:tc>
          <w:tcPr>
            <w:tcW w:w="9243" w:type="dxa"/>
          </w:tcPr>
          <w:p w:rsidR="00D2532F" w:rsidRPr="00085EB1" w:rsidRDefault="006E4523" w:rsidP="00D2532F">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 xml:space="preserve">8. </w:t>
            </w:r>
            <w:r w:rsidR="00D041E2" w:rsidRPr="00085EB1">
              <w:rPr>
                <w:rFonts w:ascii="Times New Roman" w:eastAsia="Arial Unicode MS" w:hAnsi="Times New Roman"/>
                <w:i/>
                <w:color w:val="000000"/>
                <w:spacing w:val="-6"/>
                <w:sz w:val="24"/>
                <w:szCs w:val="24"/>
              </w:rPr>
              <w:t>Литературные викторины и конкурсы.</w:t>
            </w:r>
          </w:p>
        </w:tc>
      </w:tr>
      <w:tr w:rsidR="00D2532F" w:rsidTr="00D041E2">
        <w:trPr>
          <w:trHeight w:val="583"/>
        </w:trPr>
        <w:tc>
          <w:tcPr>
            <w:tcW w:w="9243" w:type="dxa"/>
          </w:tcPr>
          <w:p w:rsidR="00D041E2" w:rsidRDefault="006E4523" w:rsidP="00D041E2">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color w:val="000000"/>
                <w:spacing w:val="-6"/>
                <w:sz w:val="24"/>
                <w:szCs w:val="24"/>
              </w:rPr>
              <w:t xml:space="preserve">9. </w:t>
            </w:r>
            <w:r w:rsidR="00D041E2" w:rsidRPr="00085EB1">
              <w:rPr>
                <w:rFonts w:ascii="Times New Roman" w:eastAsia="Arial Unicode MS" w:hAnsi="Times New Roman"/>
                <w:i/>
                <w:color w:val="000000"/>
                <w:spacing w:val="-6"/>
                <w:sz w:val="24"/>
                <w:szCs w:val="24"/>
              </w:rPr>
              <w:t>Занимательная грамматика.</w:t>
            </w:r>
          </w:p>
          <w:p w:rsidR="00D2532F" w:rsidRPr="00085EB1" w:rsidRDefault="006E4523" w:rsidP="00D041E2">
            <w:pPr>
              <w:tabs>
                <w:tab w:val="left" w:pos="1526"/>
              </w:tabs>
              <w:spacing w:after="0" w:line="240" w:lineRule="auto"/>
              <w:rPr>
                <w:rFonts w:ascii="Times New Roman" w:eastAsia="Arial Unicode MS" w:hAnsi="Times New Roman"/>
                <w:i/>
                <w:color w:val="000000"/>
                <w:spacing w:val="-6"/>
                <w:sz w:val="24"/>
                <w:szCs w:val="24"/>
              </w:rPr>
            </w:pPr>
            <w:r>
              <w:rPr>
                <w:rFonts w:ascii="Times New Roman" w:eastAsia="Arial Unicode MS" w:hAnsi="Times New Roman"/>
                <w:i/>
                <w:color w:val="000000"/>
                <w:spacing w:val="-6"/>
                <w:sz w:val="24"/>
                <w:szCs w:val="24"/>
              </w:rPr>
              <w:t>10.</w:t>
            </w:r>
            <w:r w:rsidR="00D041E2">
              <w:rPr>
                <w:rFonts w:ascii="Times New Roman" w:eastAsia="Arial Unicode MS" w:hAnsi="Times New Roman"/>
                <w:i/>
                <w:color w:val="000000"/>
                <w:spacing w:val="-6"/>
                <w:sz w:val="24"/>
                <w:szCs w:val="24"/>
              </w:rPr>
              <w:t>Проектная деятельность.</w:t>
            </w:r>
          </w:p>
        </w:tc>
      </w:tr>
      <w:tr w:rsidR="00D2532F" w:rsidTr="00E155BF">
        <w:trPr>
          <w:trHeight w:val="3115"/>
        </w:trPr>
        <w:tc>
          <w:tcPr>
            <w:tcW w:w="9243" w:type="dxa"/>
          </w:tcPr>
          <w:p w:rsidR="007E1C58" w:rsidRDefault="007E1C58" w:rsidP="00085E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Принципы построения программы.</w:t>
            </w:r>
          </w:p>
          <w:p w:rsidR="007E1C58" w:rsidRDefault="007E1C58" w:rsidP="00085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принцип «от простого - к </w:t>
            </w:r>
            <w:proofErr w:type="gramStart"/>
            <w:r>
              <w:rPr>
                <w:rFonts w:ascii="Times New Roman" w:hAnsi="Times New Roman" w:cs="Times New Roman"/>
                <w:sz w:val="24"/>
                <w:szCs w:val="24"/>
              </w:rPr>
              <w:t>сложному</w:t>
            </w:r>
            <w:proofErr w:type="gramEnd"/>
            <w:r>
              <w:rPr>
                <w:rFonts w:ascii="Times New Roman" w:hAnsi="Times New Roman" w:cs="Times New Roman"/>
                <w:sz w:val="24"/>
                <w:szCs w:val="24"/>
              </w:rPr>
              <w:t>»: задания постепенно усложняются;</w:t>
            </w:r>
          </w:p>
          <w:p w:rsidR="007E1C58" w:rsidRDefault="007E1C58" w:rsidP="00085EB1">
            <w:pPr>
              <w:spacing w:after="0" w:line="240" w:lineRule="auto"/>
              <w:rPr>
                <w:rFonts w:ascii="Times New Roman" w:hAnsi="Times New Roman" w:cs="Times New Roman"/>
                <w:sz w:val="24"/>
                <w:szCs w:val="24"/>
              </w:rPr>
            </w:pPr>
            <w:r>
              <w:rPr>
                <w:rFonts w:ascii="Times New Roman" w:hAnsi="Times New Roman" w:cs="Times New Roman"/>
                <w:sz w:val="24"/>
                <w:szCs w:val="24"/>
              </w:rPr>
              <w:t>2) увеличение объёма материала;</w:t>
            </w:r>
          </w:p>
          <w:p w:rsidR="007E1C58" w:rsidRDefault="007E1C58" w:rsidP="00085EB1">
            <w:pPr>
              <w:spacing w:after="0" w:line="240" w:lineRule="auto"/>
              <w:rPr>
                <w:rFonts w:ascii="Times New Roman" w:hAnsi="Times New Roman" w:cs="Times New Roman"/>
                <w:sz w:val="24"/>
                <w:szCs w:val="24"/>
              </w:rPr>
            </w:pPr>
            <w:r>
              <w:rPr>
                <w:rFonts w:ascii="Times New Roman" w:hAnsi="Times New Roman" w:cs="Times New Roman"/>
                <w:sz w:val="24"/>
                <w:szCs w:val="24"/>
              </w:rPr>
              <w:t>3) наращивание темпа выполнения заданий;</w:t>
            </w:r>
          </w:p>
          <w:p w:rsidR="007E1C58" w:rsidRDefault="007E1C58" w:rsidP="00085EB1">
            <w:pPr>
              <w:spacing w:after="0" w:line="240" w:lineRule="auto"/>
              <w:rPr>
                <w:rFonts w:ascii="Times New Roman" w:hAnsi="Times New Roman" w:cs="Times New Roman"/>
                <w:sz w:val="24"/>
                <w:szCs w:val="24"/>
              </w:rPr>
            </w:pPr>
            <w:r>
              <w:rPr>
                <w:rFonts w:ascii="Times New Roman" w:hAnsi="Times New Roman" w:cs="Times New Roman"/>
                <w:sz w:val="24"/>
                <w:szCs w:val="24"/>
              </w:rPr>
              <w:t>4) смена разных видов деятельности.</w:t>
            </w:r>
          </w:p>
          <w:p w:rsidR="007E1C58" w:rsidRDefault="007E1C58" w:rsidP="004F57C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Отличительными особенностями</w:t>
            </w:r>
            <w:r>
              <w:rPr>
                <w:rFonts w:ascii="Times New Roman" w:hAnsi="Times New Roman" w:cs="Times New Roman"/>
                <w:sz w:val="24"/>
                <w:szCs w:val="24"/>
              </w:rPr>
              <w:t xml:space="preserve"> рабочей программы по данному курсу являются:</w:t>
            </w:r>
          </w:p>
          <w:p w:rsidR="007E1C58" w:rsidRDefault="007E1C58" w:rsidP="004F57CE">
            <w:pPr>
              <w:numPr>
                <w:ilvl w:val="0"/>
                <w:numId w:val="9"/>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7E1C58" w:rsidRPr="00D2532F" w:rsidRDefault="007E1C58" w:rsidP="004F57CE">
            <w:pPr>
              <w:numPr>
                <w:ilvl w:val="0"/>
                <w:numId w:val="9"/>
              </w:numPr>
              <w:suppressAutoHyphens/>
              <w:spacing w:after="0" w:line="240" w:lineRule="auto"/>
              <w:rPr>
                <w:rFonts w:ascii="Times New Roman" w:eastAsia="Arial Unicode MS" w:hAnsi="Times New Roman"/>
                <w:color w:val="000000"/>
                <w:spacing w:val="-6"/>
                <w:sz w:val="24"/>
                <w:szCs w:val="24"/>
              </w:rPr>
            </w:pPr>
            <w:r>
              <w:rPr>
                <w:rFonts w:ascii="Times New Roman" w:hAnsi="Times New Roman" w:cs="Times New Roman"/>
                <w:sz w:val="24"/>
                <w:szCs w:val="24"/>
              </w:rPr>
              <w:t>в основу реализации программы положены ценностные ориентиры и воспитательные результаты.</w:t>
            </w:r>
          </w:p>
        </w:tc>
      </w:tr>
    </w:tbl>
    <w:p w:rsidR="00D808E4" w:rsidRDefault="00D808E4" w:rsidP="00085EB1">
      <w:pPr>
        <w:spacing w:after="0" w:line="240" w:lineRule="auto"/>
        <w:jc w:val="both"/>
        <w:rPr>
          <w:rFonts w:ascii="Times New Roman" w:hAnsi="Times New Roman" w:cs="Times New Roman"/>
          <w:sz w:val="24"/>
          <w:szCs w:val="24"/>
        </w:rPr>
      </w:pPr>
      <w:r w:rsidRPr="00B32C9D">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sidRPr="00B32C9D">
        <w:rPr>
          <w:rFonts w:ascii="Times New Roman" w:hAnsi="Times New Roman" w:cs="Times New Roman"/>
          <w:sz w:val="24"/>
          <w:szCs w:val="24"/>
        </w:rPr>
        <w:t xml:space="preserve"> Главной задачей </w:t>
      </w:r>
      <w:proofErr w:type="gramStart"/>
      <w:r w:rsidRPr="00B32C9D">
        <w:rPr>
          <w:rFonts w:ascii="Times New Roman" w:hAnsi="Times New Roman" w:cs="Times New Roman"/>
          <w:sz w:val="24"/>
          <w:szCs w:val="24"/>
        </w:rPr>
        <w:t xml:space="preserve">обучения детей </w:t>
      </w:r>
      <w:r w:rsidR="005E1774">
        <w:rPr>
          <w:rFonts w:ascii="Times New Roman" w:hAnsi="Times New Roman" w:cs="Times New Roman"/>
          <w:sz w:val="24"/>
          <w:szCs w:val="24"/>
        </w:rPr>
        <w:t>по программе</w:t>
      </w:r>
      <w:proofErr w:type="gramEnd"/>
      <w:r w:rsidR="005E1774">
        <w:rPr>
          <w:rFonts w:ascii="Times New Roman" w:hAnsi="Times New Roman" w:cs="Times New Roman"/>
          <w:sz w:val="24"/>
          <w:szCs w:val="24"/>
        </w:rPr>
        <w:t xml:space="preserve"> является </w:t>
      </w:r>
      <w:r w:rsidRPr="00B32C9D">
        <w:rPr>
          <w:rFonts w:ascii="Times New Roman" w:hAnsi="Times New Roman" w:cs="Times New Roman"/>
          <w:sz w:val="24"/>
          <w:szCs w:val="24"/>
        </w:rPr>
        <w:t>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w:t>
      </w:r>
      <w:r>
        <w:rPr>
          <w:rFonts w:ascii="Times New Roman" w:hAnsi="Times New Roman" w:cs="Times New Roman"/>
          <w:sz w:val="24"/>
          <w:szCs w:val="24"/>
        </w:rPr>
        <w:t xml:space="preserve"> мере определяется степенью сформированности различных сторон и особенностей познавательной деятельности школьников, и, прежде вс</w:t>
      </w:r>
      <w:r w:rsidR="009B71A5">
        <w:rPr>
          <w:rFonts w:ascii="Times New Roman" w:hAnsi="Times New Roman" w:cs="Times New Roman"/>
          <w:sz w:val="24"/>
          <w:szCs w:val="24"/>
        </w:rPr>
        <w:t xml:space="preserve">его, их мышления. </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 xml:space="preserve">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sidR="00B72498">
        <w:rPr>
          <w:rFonts w:ascii="Times New Roman" w:hAnsi="Times New Roman" w:cs="Times New Roman"/>
          <w:sz w:val="24"/>
          <w:szCs w:val="24"/>
        </w:rPr>
        <w:t xml:space="preserve"> </w:t>
      </w:r>
      <w:r>
        <w:rPr>
          <w:rFonts w:ascii="Times New Roman" w:hAnsi="Times New Roman" w:cs="Times New Roman"/>
          <w:sz w:val="24"/>
          <w:szCs w:val="24"/>
        </w:rPr>
        <w:t>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как «</w:t>
      </w:r>
      <w:r w:rsidR="00731711" w:rsidRPr="00731711">
        <w:rPr>
          <w:rFonts w:ascii="Times New Roman" w:hAnsi="Times New Roman" w:cs="Times New Roman"/>
          <w:sz w:val="24"/>
          <w:szCs w:val="24"/>
        </w:rPr>
        <w:t>Умники и умницы</w:t>
      </w:r>
      <w:r>
        <w:rPr>
          <w:rFonts w:ascii="Times New Roman" w:hAnsi="Times New Roman" w:cs="Times New Roman"/>
          <w:sz w:val="24"/>
          <w:szCs w:val="24"/>
        </w:rPr>
        <w:t>»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связано с тем, что:</w:t>
      </w:r>
    </w:p>
    <w:p w:rsidR="00D808E4" w:rsidRDefault="00D808E4" w:rsidP="00D808E4">
      <w:pPr>
        <w:numPr>
          <w:ilvl w:val="0"/>
          <w:numId w:val="2"/>
        </w:num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современном мире уже недостаточно обучать только получению информации;</w:t>
      </w:r>
      <w:proofErr w:type="gramEnd"/>
    </w:p>
    <w:p w:rsidR="00D808E4" w:rsidRDefault="00D808E4" w:rsidP="00D808E4">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D808E4" w:rsidRDefault="00D808E4" w:rsidP="00D808E4">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конкретные предметы имеют свои идиомы, потребности и модели, тогда как </w:t>
      </w:r>
      <w:r w:rsidR="006E4523">
        <w:rPr>
          <w:rFonts w:ascii="Times New Roman" w:hAnsi="Times New Roman" w:cs="Times New Roman"/>
          <w:sz w:val="24"/>
          <w:szCs w:val="24"/>
        </w:rPr>
        <w:t>курс «</w:t>
      </w:r>
      <w:r w:rsidR="00110238" w:rsidRPr="00731711">
        <w:rPr>
          <w:rFonts w:ascii="Times New Roman" w:hAnsi="Times New Roman" w:cs="Times New Roman"/>
          <w:sz w:val="24"/>
          <w:szCs w:val="24"/>
        </w:rPr>
        <w:t>Умники и умницы</w:t>
      </w:r>
      <w:r w:rsidR="006E4523">
        <w:rPr>
          <w:rFonts w:ascii="Times New Roman" w:hAnsi="Times New Roman" w:cs="Times New Roman"/>
          <w:sz w:val="24"/>
          <w:szCs w:val="24"/>
        </w:rPr>
        <w:t>»</w:t>
      </w:r>
      <w:r>
        <w:rPr>
          <w:rFonts w:ascii="Times New Roman" w:hAnsi="Times New Roman" w:cs="Times New Roman"/>
          <w:sz w:val="24"/>
          <w:szCs w:val="24"/>
        </w:rPr>
        <w:t xml:space="preserve"> является некоторым </w:t>
      </w:r>
      <w:proofErr w:type="spellStart"/>
      <w:r>
        <w:rPr>
          <w:rFonts w:ascii="Times New Roman" w:hAnsi="Times New Roman" w:cs="Times New Roman"/>
          <w:sz w:val="24"/>
          <w:szCs w:val="24"/>
        </w:rPr>
        <w:t>метапредметом</w:t>
      </w:r>
      <w:proofErr w:type="spellEnd"/>
      <w:r>
        <w:rPr>
          <w:rFonts w:ascii="Times New Roman" w:hAnsi="Times New Roman" w:cs="Times New Roman"/>
          <w:sz w:val="24"/>
          <w:szCs w:val="24"/>
        </w:rPr>
        <w:t xml:space="preserve">, который объединяет все знания и личный опыт ученика. </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b/>
          <w:sz w:val="24"/>
          <w:szCs w:val="24"/>
          <w:u w:val="single"/>
        </w:rPr>
        <w:t>Актуальность данной программы</w:t>
      </w:r>
      <w:r>
        <w:rPr>
          <w:rFonts w:ascii="Times New Roman" w:hAnsi="Times New Roman" w:cs="Times New Roman"/>
          <w:sz w:val="24"/>
          <w:szCs w:val="24"/>
        </w:rPr>
        <w:t xml:space="preserve">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 xml:space="preserve">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w:t>
      </w:r>
    </w:p>
    <w:p w:rsidR="00D808E4" w:rsidRDefault="00D808E4" w:rsidP="00D8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Таким образом, принципиальной задачей предлагаемого курса является именно развитие познавательных способностей и общеучебных умений и навыков, а не усвоение каких-то конкретных знаний и умений, что является актуальной задачей современного образования.</w:t>
      </w:r>
    </w:p>
    <w:p w:rsidR="00D808E4" w:rsidRDefault="00D808E4" w:rsidP="009B71A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Практическая значимость</w:t>
      </w:r>
      <w:r>
        <w:rPr>
          <w:rFonts w:ascii="Times New Roman" w:hAnsi="Times New Roman" w:cs="Times New Roman"/>
          <w:b/>
          <w:sz w:val="24"/>
          <w:szCs w:val="24"/>
        </w:rPr>
        <w:t xml:space="preserve"> </w:t>
      </w:r>
      <w:r>
        <w:rPr>
          <w:rFonts w:ascii="Times New Roman" w:hAnsi="Times New Roman" w:cs="Times New Roman"/>
          <w:sz w:val="24"/>
          <w:szCs w:val="24"/>
        </w:rPr>
        <w:t xml:space="preserve"> программы состоит в развитии познавательных способностей и общеучебных умений и навыков учащихся</w:t>
      </w:r>
      <w:r w:rsidR="00C940C6">
        <w:rPr>
          <w:rFonts w:ascii="Times New Roman" w:hAnsi="Times New Roman" w:cs="Times New Roman"/>
          <w:sz w:val="24"/>
          <w:szCs w:val="24"/>
        </w:rPr>
        <w:t>.</w:t>
      </w:r>
    </w:p>
    <w:p w:rsidR="00D808E4" w:rsidRDefault="00D808E4" w:rsidP="009B71A5">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D808E4" w:rsidRDefault="00D808E4" w:rsidP="009B71A5">
      <w:pPr>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E04F8B">
        <w:rPr>
          <w:rFonts w:ascii="Times New Roman" w:hAnsi="Times New Roman" w:cs="Times New Roman"/>
          <w:b/>
          <w:sz w:val="24"/>
          <w:szCs w:val="24"/>
        </w:rPr>
        <w:t xml:space="preserve">  </w:t>
      </w:r>
      <w:r>
        <w:rPr>
          <w:rFonts w:ascii="Times New Roman" w:hAnsi="Times New Roman" w:cs="Times New Roman"/>
          <w:sz w:val="24"/>
          <w:szCs w:val="24"/>
        </w:rPr>
        <w:t>В результате этих занятий ребята достигают значительных успехов в своём развитии, они многому научаются и эти уме</w:t>
      </w:r>
      <w:r>
        <w:rPr>
          <w:rFonts w:ascii="Times New Roman" w:hAnsi="Times New Roman" w:cs="Times New Roman"/>
          <w:sz w:val="24"/>
          <w:szCs w:val="24"/>
        </w:rPr>
        <w:softHyphen/>
        <w:t>ния применяют в учебной работе, что приводит к успехам. Всё это означает, что у кого-то возникает интерес к учёбе, а у кого-то закрепляется.</w:t>
      </w:r>
    </w:p>
    <w:p w:rsidR="00D808E4" w:rsidRDefault="00E04F8B" w:rsidP="00D808E4">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D808E4">
        <w:rPr>
          <w:rFonts w:ascii="Times New Roman" w:hAnsi="Times New Roman" w:cs="Times New Roman"/>
          <w:b/>
          <w:sz w:val="24"/>
          <w:szCs w:val="24"/>
          <w:u w:val="single"/>
        </w:rPr>
        <w:t>Вид программы.</w:t>
      </w:r>
    </w:p>
    <w:p w:rsidR="00D808E4" w:rsidRDefault="00D808E4" w:rsidP="00D808E4">
      <w:pPr>
        <w:spacing w:after="0"/>
        <w:rPr>
          <w:rFonts w:ascii="Times New Roman" w:hAnsi="Times New Roman" w:cs="Times New Roman"/>
          <w:sz w:val="24"/>
          <w:szCs w:val="24"/>
        </w:rPr>
      </w:pPr>
      <w:r>
        <w:rPr>
          <w:rFonts w:ascii="Times New Roman" w:hAnsi="Times New Roman" w:cs="Times New Roman"/>
          <w:sz w:val="24"/>
          <w:szCs w:val="24"/>
        </w:rPr>
        <w:t>Модифицированная</w:t>
      </w:r>
      <w:r w:rsidR="00112532">
        <w:rPr>
          <w:rFonts w:ascii="Times New Roman" w:hAnsi="Times New Roman" w:cs="Times New Roman"/>
          <w:sz w:val="24"/>
          <w:szCs w:val="24"/>
        </w:rPr>
        <w:t>.</w:t>
      </w:r>
      <w:r>
        <w:rPr>
          <w:rFonts w:ascii="Times New Roman" w:hAnsi="Times New Roman" w:cs="Times New Roman"/>
          <w:sz w:val="24"/>
          <w:szCs w:val="24"/>
        </w:rPr>
        <w:t xml:space="preserve"> </w:t>
      </w:r>
    </w:p>
    <w:p w:rsidR="00D808E4" w:rsidRDefault="00E04F8B" w:rsidP="009B71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808E4">
        <w:rPr>
          <w:rFonts w:ascii="Times New Roman" w:hAnsi="Times New Roman" w:cs="Times New Roman"/>
          <w:sz w:val="24"/>
          <w:szCs w:val="24"/>
        </w:rPr>
        <w:t xml:space="preserve">Расширение зоны ближайшего развития ребёнка и последовательный перевод её в непосредственный актив, то есть в зону актуального развития. </w:t>
      </w:r>
    </w:p>
    <w:p w:rsidR="00D808E4" w:rsidRPr="00C940C6" w:rsidRDefault="00E04F8B" w:rsidP="00D808E4">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D808E4">
        <w:rPr>
          <w:rFonts w:ascii="Times New Roman" w:hAnsi="Times New Roman" w:cs="Times New Roman"/>
          <w:sz w:val="24"/>
          <w:szCs w:val="24"/>
        </w:rPr>
        <w:t xml:space="preserve">Система занятий по курсу позволяет решать следующие аспекты: </w:t>
      </w:r>
      <w:r w:rsidR="00D808E4" w:rsidRPr="00C940C6">
        <w:rPr>
          <w:rFonts w:ascii="Times New Roman" w:hAnsi="Times New Roman" w:cs="Times New Roman"/>
          <w:i/>
          <w:sz w:val="24"/>
          <w:szCs w:val="24"/>
        </w:rPr>
        <w:t>познавательный, развивающий, воспитывающий.</w:t>
      </w:r>
    </w:p>
    <w:p w:rsidR="00D808E4" w:rsidRDefault="00D808E4" w:rsidP="00D808E4">
      <w:pPr>
        <w:spacing w:after="0"/>
        <w:jc w:val="both"/>
        <w:rPr>
          <w:rFonts w:ascii="Times New Roman" w:hAnsi="Times New Roman" w:cs="Times New Roman"/>
          <w:b/>
          <w:i/>
          <w:sz w:val="24"/>
          <w:szCs w:val="24"/>
        </w:rPr>
      </w:pPr>
      <w:r>
        <w:rPr>
          <w:rFonts w:ascii="Times New Roman" w:hAnsi="Times New Roman" w:cs="Times New Roman"/>
          <w:b/>
          <w:i/>
          <w:sz w:val="24"/>
          <w:szCs w:val="24"/>
        </w:rPr>
        <w:t>Познавательный аспект</w:t>
      </w:r>
    </w:p>
    <w:p w:rsidR="00D808E4" w:rsidRDefault="00D808E4" w:rsidP="00D808E4">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различных видов памяти, внимания, воображения, а также логического мышления;</w:t>
      </w:r>
    </w:p>
    <w:p w:rsidR="00D808E4" w:rsidRDefault="00D808E4" w:rsidP="00D808E4">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общеучебных умений и навыков.</w:t>
      </w:r>
    </w:p>
    <w:p w:rsidR="00D808E4" w:rsidRDefault="00D808E4" w:rsidP="00D808E4">
      <w:pPr>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D808E4" w:rsidRDefault="00D808E4" w:rsidP="00D808E4">
      <w:pPr>
        <w:spacing w:after="0"/>
        <w:jc w:val="both"/>
        <w:rPr>
          <w:rFonts w:ascii="Times New Roman" w:hAnsi="Times New Roman" w:cs="Times New Roman"/>
          <w:b/>
          <w:i/>
          <w:sz w:val="24"/>
          <w:szCs w:val="24"/>
        </w:rPr>
      </w:pPr>
      <w:r>
        <w:rPr>
          <w:rFonts w:ascii="Times New Roman" w:hAnsi="Times New Roman" w:cs="Times New Roman"/>
          <w:b/>
          <w:i/>
          <w:sz w:val="24"/>
          <w:szCs w:val="24"/>
        </w:rPr>
        <w:t>Развивающий аспект</w:t>
      </w:r>
    </w:p>
    <w:p w:rsidR="00D808E4" w:rsidRDefault="00D808E4" w:rsidP="00D808E4">
      <w:pPr>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D808E4" w:rsidRDefault="00D808E4" w:rsidP="00D808E4">
      <w:pPr>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пространственного восприятия и сенсорно-моторной координации.</w:t>
      </w:r>
    </w:p>
    <w:p w:rsidR="00D808E4" w:rsidRDefault="00D808E4" w:rsidP="00D808E4">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p w:rsidR="00D808E4" w:rsidRDefault="00D808E4" w:rsidP="0079205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Воспитывающий аспект</w:t>
      </w:r>
    </w:p>
    <w:p w:rsidR="00D808E4" w:rsidRDefault="00D808E4" w:rsidP="0079205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системы нравственных межличностных отношений.</w:t>
      </w:r>
    </w:p>
    <w:p w:rsidR="00D808E4" w:rsidRDefault="00D808E4" w:rsidP="00792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 xml:space="preserve">Таким образом, целью обучения </w:t>
      </w:r>
      <w:r w:rsidR="00FA60E4">
        <w:rPr>
          <w:rFonts w:ascii="Times New Roman" w:hAnsi="Times New Roman" w:cs="Times New Roman"/>
          <w:sz w:val="24"/>
          <w:szCs w:val="24"/>
        </w:rPr>
        <w:t>прог</w:t>
      </w:r>
      <w:r w:rsidR="00CE2FD4">
        <w:rPr>
          <w:rFonts w:ascii="Times New Roman" w:hAnsi="Times New Roman" w:cs="Times New Roman"/>
          <w:sz w:val="24"/>
          <w:szCs w:val="24"/>
        </w:rPr>
        <w:t>р</w:t>
      </w:r>
      <w:r w:rsidR="00FA60E4">
        <w:rPr>
          <w:rFonts w:ascii="Times New Roman" w:hAnsi="Times New Roman" w:cs="Times New Roman"/>
          <w:sz w:val="24"/>
          <w:szCs w:val="24"/>
        </w:rPr>
        <w:t>амме</w:t>
      </w:r>
      <w:r>
        <w:rPr>
          <w:rFonts w:ascii="Times New Roman" w:hAnsi="Times New Roman" w:cs="Times New Roman"/>
          <w:sz w:val="24"/>
          <w:szCs w:val="24"/>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D808E4" w:rsidRDefault="00D808E4" w:rsidP="00D808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Формы занятий:</w:t>
      </w:r>
    </w:p>
    <w:p w:rsidR="00D808E4" w:rsidRDefault="00D808E4" w:rsidP="00D808E4">
      <w:pPr>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количеству детей, участвующих в занятии: </w:t>
      </w:r>
      <w:proofErr w:type="gramStart"/>
      <w:r>
        <w:rPr>
          <w:rFonts w:ascii="Times New Roman" w:hAnsi="Times New Roman" w:cs="Times New Roman"/>
          <w:sz w:val="24"/>
          <w:szCs w:val="24"/>
        </w:rPr>
        <w:t>коллективная</w:t>
      </w:r>
      <w:proofErr w:type="gramEnd"/>
      <w:r>
        <w:rPr>
          <w:rFonts w:ascii="Times New Roman" w:hAnsi="Times New Roman" w:cs="Times New Roman"/>
          <w:sz w:val="24"/>
          <w:szCs w:val="24"/>
        </w:rPr>
        <w:t>, групповая;</w:t>
      </w:r>
    </w:p>
    <w:p w:rsidR="00D808E4" w:rsidRDefault="00D808E4" w:rsidP="00E85AD8">
      <w:pPr>
        <w:numPr>
          <w:ilvl w:val="0"/>
          <w:numId w:val="1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особенностям коммуникативного взаимодействия: практ</w:t>
      </w:r>
      <w:r w:rsidR="00D767EA">
        <w:rPr>
          <w:rFonts w:ascii="Times New Roman" w:hAnsi="Times New Roman" w:cs="Times New Roman"/>
          <w:sz w:val="24"/>
          <w:szCs w:val="24"/>
        </w:rPr>
        <w:t>икум, тренинг, интеллектуальна</w:t>
      </w:r>
      <w:r w:rsidR="00C940C6">
        <w:rPr>
          <w:rFonts w:ascii="Times New Roman" w:hAnsi="Times New Roman" w:cs="Times New Roman"/>
          <w:sz w:val="24"/>
          <w:szCs w:val="24"/>
        </w:rPr>
        <w:t>я</w:t>
      </w:r>
      <w:r w:rsidR="00D767EA">
        <w:rPr>
          <w:rFonts w:ascii="Times New Roman" w:hAnsi="Times New Roman" w:cs="Times New Roman"/>
          <w:sz w:val="24"/>
          <w:szCs w:val="24"/>
        </w:rPr>
        <w:t xml:space="preserve"> </w:t>
      </w:r>
      <w:r>
        <w:rPr>
          <w:rFonts w:ascii="Times New Roman" w:hAnsi="Times New Roman" w:cs="Times New Roman"/>
          <w:sz w:val="24"/>
          <w:szCs w:val="24"/>
        </w:rPr>
        <w:t>и деловая игра;</w:t>
      </w:r>
    </w:p>
    <w:p w:rsidR="00D808E4" w:rsidRDefault="00D808E4" w:rsidP="00E85AD8">
      <w:pPr>
        <w:numPr>
          <w:ilvl w:val="0"/>
          <w:numId w:val="1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дидактической цели: вводные занятия, занятия по углублению знаний, практические занятия, комбинированные формы занятий.</w:t>
      </w:r>
    </w:p>
    <w:p w:rsidR="00D808E4" w:rsidRDefault="00D808E4" w:rsidP="00E85AD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F8B">
        <w:rPr>
          <w:rFonts w:ascii="Times New Roman" w:hAnsi="Times New Roman" w:cs="Times New Roman"/>
          <w:sz w:val="24"/>
          <w:szCs w:val="24"/>
        </w:rPr>
        <w:t xml:space="preserve">   </w:t>
      </w:r>
      <w:r>
        <w:rPr>
          <w:rFonts w:ascii="Times New Roman" w:hAnsi="Times New Roman" w:cs="Times New Roman"/>
          <w:sz w:val="24"/>
          <w:szCs w:val="24"/>
        </w:rPr>
        <w:t xml:space="preserve"> На занятиях предлагаются задания </w:t>
      </w:r>
      <w:r>
        <w:rPr>
          <w:rFonts w:ascii="Times New Roman" w:hAnsi="Times New Roman" w:cs="Times New Roman"/>
          <w:iCs/>
          <w:sz w:val="24"/>
          <w:szCs w:val="24"/>
        </w:rPr>
        <w:t xml:space="preserve">неучебного </w:t>
      </w:r>
      <w:r>
        <w:rPr>
          <w:rFonts w:ascii="Times New Roman" w:hAnsi="Times New Roman" w:cs="Times New Roman"/>
          <w:sz w:val="24"/>
          <w:szCs w:val="24"/>
        </w:rPr>
        <w:t>характера. Так серьёзная работа принимает форму игры, что очень привлекает и заинтересовывает младших школьников.</w:t>
      </w:r>
    </w:p>
    <w:p w:rsidR="00D808E4" w:rsidRDefault="00D808E4" w:rsidP="00E85AD8">
      <w:pPr>
        <w:pStyle w:val="a8"/>
        <w:jc w:val="both"/>
        <w:rPr>
          <w:rFonts w:ascii="Times New Roman" w:hAnsi="Times New Roman" w:cs="Times New Roman"/>
          <w:szCs w:val="24"/>
        </w:rPr>
      </w:pPr>
      <w:r>
        <w:rPr>
          <w:rFonts w:ascii="Times New Roman" w:hAnsi="Times New Roman" w:cs="Times New Roman"/>
          <w:szCs w:val="24"/>
        </w:rPr>
        <w:t xml:space="preserve">   </w:t>
      </w:r>
      <w:r w:rsidR="00E04F8B">
        <w:rPr>
          <w:rFonts w:ascii="Times New Roman" w:hAnsi="Times New Roman" w:cs="Times New Roman"/>
          <w:szCs w:val="24"/>
        </w:rPr>
        <w:t xml:space="preserve">    </w:t>
      </w:r>
      <w:r>
        <w:rPr>
          <w:rFonts w:ascii="Times New Roman" w:hAnsi="Times New Roman" w:cs="Times New Roman"/>
          <w:szCs w:val="24"/>
        </w:rPr>
        <w:t xml:space="preserve">Основное время на занятиях занимает самостоятельное выполнение детьми </w:t>
      </w:r>
      <w:r>
        <w:rPr>
          <w:rFonts w:ascii="Times New Roman" w:hAnsi="Times New Roman" w:cs="Times New Roman"/>
          <w:i/>
          <w:iCs/>
          <w:szCs w:val="24"/>
        </w:rPr>
        <w:t xml:space="preserve">логически-поисковых заданий. </w:t>
      </w:r>
      <w:r>
        <w:rPr>
          <w:rFonts w:ascii="Times New Roman" w:hAnsi="Times New Roman" w:cs="Times New Roman"/>
          <w:szCs w:val="24"/>
        </w:rPr>
        <w:t>Благодаря этому у детей формируются общеучебные умения: самостоятельно действовать, принимать решения, управлять собой в сложных ситуациях.</w:t>
      </w:r>
    </w:p>
    <w:p w:rsidR="00D808E4" w:rsidRDefault="00D808E4" w:rsidP="00E85AD8">
      <w:pPr>
        <w:pStyle w:val="a8"/>
        <w:jc w:val="both"/>
        <w:rPr>
          <w:rFonts w:ascii="Times New Roman" w:hAnsi="Times New Roman" w:cs="Times New Roman"/>
          <w:szCs w:val="24"/>
        </w:rPr>
      </w:pPr>
      <w:r>
        <w:rPr>
          <w:rFonts w:ascii="Times New Roman" w:hAnsi="Times New Roman" w:cs="Times New Roman"/>
          <w:szCs w:val="24"/>
        </w:rPr>
        <w:t xml:space="preserve">  </w:t>
      </w:r>
      <w:r w:rsidR="00E04F8B">
        <w:rPr>
          <w:rFonts w:ascii="Times New Roman" w:hAnsi="Times New Roman" w:cs="Times New Roman"/>
          <w:szCs w:val="24"/>
        </w:rPr>
        <w:t xml:space="preserve">   </w:t>
      </w:r>
      <w:r>
        <w:rPr>
          <w:rFonts w:ascii="Times New Roman" w:hAnsi="Times New Roman" w:cs="Times New Roman"/>
          <w:szCs w:val="24"/>
        </w:rPr>
        <w:t xml:space="preserve"> На каждом занятии после самостоятельной работы проводится </w:t>
      </w:r>
      <w:r>
        <w:rPr>
          <w:rFonts w:ascii="Times New Roman" w:hAnsi="Times New Roman" w:cs="Times New Roman"/>
          <w:i/>
          <w:iCs/>
          <w:szCs w:val="24"/>
        </w:rPr>
        <w:t xml:space="preserve">коллективная проверка решения задач. </w:t>
      </w:r>
      <w:r>
        <w:rPr>
          <w:rFonts w:ascii="Times New Roman" w:hAnsi="Times New Roman" w:cs="Times New Roman"/>
          <w:szCs w:val="24"/>
        </w:rPr>
        <w:t>Главное здесь не в том, чтобы выделить тех, кто выполнил задание верно, и конечно, никак не в том, чтобы указать на детей, допустивших ошибки</w:t>
      </w:r>
      <w:r w:rsidR="00B72498">
        <w:rPr>
          <w:rFonts w:ascii="Times New Roman" w:hAnsi="Times New Roman" w:cs="Times New Roman"/>
          <w:szCs w:val="24"/>
        </w:rPr>
        <w:t xml:space="preserve">, а </w:t>
      </w:r>
      <w:r>
        <w:rPr>
          <w:rFonts w:ascii="Times New Roman" w:hAnsi="Times New Roman" w:cs="Times New Roman"/>
          <w:szCs w:val="24"/>
        </w:rPr>
        <w:t xml:space="preserve"> в том, чтобы дети узнали, как задание выполнить </w:t>
      </w:r>
      <w:proofErr w:type="gramStart"/>
      <w:r>
        <w:rPr>
          <w:rFonts w:ascii="Times New Roman" w:hAnsi="Times New Roman" w:cs="Times New Roman"/>
          <w:szCs w:val="24"/>
        </w:rPr>
        <w:t>верно</w:t>
      </w:r>
      <w:proofErr w:type="gramEnd"/>
      <w:r>
        <w:rPr>
          <w:rFonts w:ascii="Times New Roman" w:hAnsi="Times New Roman" w:cs="Times New Roman"/>
          <w:szCs w:val="24"/>
        </w:rPr>
        <w:t xml:space="preserve"> и, главное, почему другие варианты скорее всего ошибочны. Поэтому, выясняя с детьми правильность выполнения задания, не следует ограничиваться лишь упоминанием, что «так неверно», а нужно пояснить: «...задание надо было выполнить так потому, что...». Такой формой работы создаются условия для нормализации самооценки у разных детей, а именно: у детей, у которых хорошо развиты мыслительные процессы, но учебный материал усваивается плохо за счет слабо развитых психических процессов (например, памяти, внимания) самооценка повышается. У детей же чьи учебные успехи продиктованы, в основном, прилежанием и старательностью, происходит снижение завышенной самооценки.</w:t>
      </w:r>
    </w:p>
    <w:p w:rsidR="00D808E4" w:rsidRDefault="00D808E4" w:rsidP="00E85AD8">
      <w:pPr>
        <w:pStyle w:val="a8"/>
        <w:jc w:val="both"/>
        <w:rPr>
          <w:rFonts w:ascii="Times New Roman" w:hAnsi="Times New Roman" w:cs="Times New Roman"/>
          <w:szCs w:val="24"/>
        </w:rPr>
      </w:pPr>
      <w:r>
        <w:rPr>
          <w:rFonts w:ascii="Times New Roman" w:hAnsi="Times New Roman" w:cs="Times New Roman"/>
          <w:szCs w:val="24"/>
        </w:rPr>
        <w:t xml:space="preserve">    </w:t>
      </w:r>
      <w:r w:rsidR="00E04F8B">
        <w:rPr>
          <w:rFonts w:ascii="Times New Roman" w:hAnsi="Times New Roman" w:cs="Times New Roman"/>
          <w:szCs w:val="24"/>
        </w:rPr>
        <w:t xml:space="preserve"> </w:t>
      </w:r>
      <w:r>
        <w:rPr>
          <w:rFonts w:ascii="Times New Roman" w:hAnsi="Times New Roman" w:cs="Times New Roman"/>
          <w:szCs w:val="24"/>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D808E4" w:rsidRDefault="00D808E4" w:rsidP="00E85AD8">
      <w:pPr>
        <w:pStyle w:val="a8"/>
        <w:jc w:val="both"/>
        <w:rPr>
          <w:rFonts w:ascii="Times New Roman" w:hAnsi="Times New Roman" w:cs="Times New Roman"/>
          <w:szCs w:val="24"/>
        </w:rPr>
      </w:pPr>
      <w:r>
        <w:rPr>
          <w:rFonts w:ascii="Times New Roman" w:hAnsi="Times New Roman" w:cs="Times New Roman"/>
          <w:szCs w:val="24"/>
        </w:rPr>
        <w:t xml:space="preserve">   </w:t>
      </w:r>
      <w:r w:rsidR="00E04F8B">
        <w:rPr>
          <w:rFonts w:ascii="Times New Roman" w:hAnsi="Times New Roman" w:cs="Times New Roman"/>
          <w:szCs w:val="24"/>
        </w:rPr>
        <w:t xml:space="preserve">     </w:t>
      </w:r>
      <w:r w:rsidR="00F3640F">
        <w:rPr>
          <w:rFonts w:ascii="Times New Roman" w:hAnsi="Times New Roman" w:cs="Times New Roman"/>
          <w:szCs w:val="24"/>
        </w:rPr>
        <w:t>Формы проведения занятий</w:t>
      </w:r>
      <w:r w:rsidR="0006721D">
        <w:rPr>
          <w:rFonts w:ascii="Times New Roman" w:hAnsi="Times New Roman" w:cs="Times New Roman"/>
          <w:szCs w:val="24"/>
        </w:rPr>
        <w:t>:</w:t>
      </w:r>
      <w:r>
        <w:rPr>
          <w:rFonts w:ascii="Times New Roman" w:hAnsi="Times New Roman" w:cs="Times New Roman"/>
          <w:szCs w:val="24"/>
        </w:rPr>
        <w:t xml:space="preserve">  интеллектуальн</w:t>
      </w:r>
      <w:r w:rsidR="0006721D">
        <w:rPr>
          <w:rFonts w:ascii="Times New Roman" w:hAnsi="Times New Roman" w:cs="Times New Roman"/>
          <w:szCs w:val="24"/>
        </w:rPr>
        <w:t>ые игры</w:t>
      </w:r>
      <w:r>
        <w:rPr>
          <w:rFonts w:ascii="Times New Roman" w:hAnsi="Times New Roman" w:cs="Times New Roman"/>
          <w:szCs w:val="24"/>
        </w:rPr>
        <w:t>, занятие - соревнование, бесед</w:t>
      </w:r>
      <w:proofErr w:type="gramStart"/>
      <w:r>
        <w:rPr>
          <w:rFonts w:ascii="Times New Roman" w:hAnsi="Times New Roman" w:cs="Times New Roman"/>
          <w:szCs w:val="24"/>
        </w:rPr>
        <w:t>а-</w:t>
      </w:r>
      <w:proofErr w:type="gramEnd"/>
      <w:r>
        <w:rPr>
          <w:rFonts w:ascii="Times New Roman" w:hAnsi="Times New Roman" w:cs="Times New Roman"/>
          <w:szCs w:val="24"/>
        </w:rPr>
        <w:t xml:space="preserve"> диалог, практические работы, словотворчество, тренинг, решение </w:t>
      </w:r>
      <w:r>
        <w:rPr>
          <w:rFonts w:ascii="Times New Roman" w:hAnsi="Times New Roman" w:cs="Times New Roman"/>
          <w:iCs/>
          <w:szCs w:val="24"/>
        </w:rPr>
        <w:t>логически-поисковых заданий.</w:t>
      </w:r>
    </w:p>
    <w:p w:rsidR="00D808E4" w:rsidRDefault="00D808E4" w:rsidP="00E85AD8">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Описание ценностных ориентиров содержания курса </w:t>
      </w:r>
    </w:p>
    <w:p w:rsidR="00D808E4" w:rsidRDefault="00D808E4" w:rsidP="00E85AD8">
      <w:pPr>
        <w:numPr>
          <w:ilvl w:val="0"/>
          <w:numId w:val="12"/>
        </w:num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Ценность истины</w:t>
      </w:r>
      <w:r>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w:t>
      </w:r>
    </w:p>
    <w:p w:rsidR="00D808E4" w:rsidRDefault="00D808E4" w:rsidP="00E85AD8">
      <w:pPr>
        <w:numPr>
          <w:ilvl w:val="0"/>
          <w:numId w:val="12"/>
        </w:num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Ценность человека</w:t>
      </w:r>
      <w:r>
        <w:rPr>
          <w:rFonts w:ascii="Times New Roman" w:hAnsi="Times New Roman" w:cs="Times New Roman"/>
          <w:sz w:val="24"/>
          <w:szCs w:val="24"/>
        </w:rPr>
        <w:t xml:space="preserve"> как разумного существа, стремящегося к познанию мира и совершенствованию.</w:t>
      </w:r>
    </w:p>
    <w:p w:rsidR="00D808E4" w:rsidRDefault="00D808E4" w:rsidP="00E85AD8">
      <w:pPr>
        <w:numPr>
          <w:ilvl w:val="0"/>
          <w:numId w:val="12"/>
        </w:num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Ценность труда и творчества</w:t>
      </w:r>
      <w:r>
        <w:rPr>
          <w:rFonts w:ascii="Times New Roman" w:hAnsi="Times New Roman" w:cs="Times New Roman"/>
          <w:sz w:val="24"/>
          <w:szCs w:val="24"/>
        </w:rPr>
        <w:t xml:space="preserve"> как естественного условия человеческой деятельности и жизни.</w:t>
      </w:r>
    </w:p>
    <w:p w:rsidR="00D808E4" w:rsidRDefault="00D808E4" w:rsidP="00E85AD8">
      <w:pPr>
        <w:numPr>
          <w:ilvl w:val="0"/>
          <w:numId w:val="12"/>
        </w:num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Ценность свободы</w:t>
      </w:r>
      <w:r>
        <w:rPr>
          <w:rFonts w:ascii="Times New Roman" w:hAnsi="Times New Roman" w:cs="Times New Roman"/>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D808E4" w:rsidRDefault="00D808E4" w:rsidP="00E85AD8">
      <w:pPr>
        <w:numPr>
          <w:ilvl w:val="0"/>
          <w:numId w:val="12"/>
        </w:numPr>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Ценность гражданственности</w:t>
      </w:r>
      <w:r>
        <w:rPr>
          <w:rFonts w:ascii="Times New Roman" w:hAnsi="Times New Roman" w:cs="Times New Roman"/>
          <w:sz w:val="24"/>
          <w:szCs w:val="24"/>
        </w:rPr>
        <w:t xml:space="preserve"> – осознание себя как члена общества, народа, представителя страны и государства.</w:t>
      </w:r>
    </w:p>
    <w:p w:rsidR="00FD4A7E" w:rsidRDefault="00E85AD8" w:rsidP="00FD4A7E">
      <w:pPr>
        <w:spacing w:after="0" w:line="240" w:lineRule="auto"/>
        <w:jc w:val="center"/>
        <w:rPr>
          <w:rFonts w:ascii="Times New Roman" w:hAnsi="Times New Roman"/>
          <w:sz w:val="24"/>
          <w:szCs w:val="24"/>
        </w:rPr>
      </w:pPr>
      <w:r>
        <w:rPr>
          <w:rFonts w:ascii="Times New Roman" w:eastAsia="Calibri" w:hAnsi="Times New Roman" w:cs="Times New Roman"/>
          <w:b/>
          <w:sz w:val="28"/>
          <w:szCs w:val="28"/>
        </w:rPr>
        <w:t>Место программы</w:t>
      </w:r>
      <w:r w:rsidRPr="00DB6C66">
        <w:rPr>
          <w:rFonts w:ascii="Times New Roman" w:eastAsia="Calibri" w:hAnsi="Times New Roman" w:cs="Times New Roman"/>
          <w:b/>
          <w:sz w:val="28"/>
          <w:szCs w:val="28"/>
        </w:rPr>
        <w:t xml:space="preserve"> </w:t>
      </w:r>
      <w:r w:rsidR="003661BA">
        <w:rPr>
          <w:rFonts w:ascii="Times New Roman" w:eastAsia="Calibri" w:hAnsi="Times New Roman" w:cs="Times New Roman"/>
          <w:b/>
          <w:sz w:val="28"/>
          <w:szCs w:val="28"/>
        </w:rPr>
        <w:t>внеурочной</w:t>
      </w:r>
      <w:r w:rsidR="003661BA" w:rsidRPr="00DB6C66">
        <w:rPr>
          <w:rFonts w:ascii="Times New Roman" w:eastAsia="Calibri" w:hAnsi="Times New Roman" w:cs="Times New Roman"/>
          <w:b/>
          <w:sz w:val="28"/>
          <w:szCs w:val="28"/>
        </w:rPr>
        <w:t xml:space="preserve"> </w:t>
      </w:r>
      <w:r w:rsidR="003661BA" w:rsidRPr="00110238">
        <w:rPr>
          <w:rFonts w:ascii="Times New Roman" w:eastAsia="Calibri" w:hAnsi="Times New Roman" w:cs="Times New Roman"/>
          <w:b/>
          <w:sz w:val="28"/>
          <w:szCs w:val="28"/>
        </w:rPr>
        <w:t xml:space="preserve">деятельности </w:t>
      </w:r>
      <w:r w:rsidRPr="00110238">
        <w:rPr>
          <w:rFonts w:ascii="Times New Roman" w:eastAsia="Calibri" w:hAnsi="Times New Roman" w:cs="Times New Roman"/>
          <w:b/>
          <w:sz w:val="28"/>
          <w:szCs w:val="28"/>
        </w:rPr>
        <w:t>«</w:t>
      </w:r>
      <w:r w:rsidR="00110238" w:rsidRPr="00110238">
        <w:rPr>
          <w:rFonts w:ascii="Times New Roman" w:hAnsi="Times New Roman" w:cs="Times New Roman"/>
          <w:b/>
          <w:sz w:val="28"/>
          <w:szCs w:val="28"/>
        </w:rPr>
        <w:t>Умники и умницы</w:t>
      </w:r>
      <w:r w:rsidRPr="00110238">
        <w:rPr>
          <w:rFonts w:ascii="Times New Roman" w:eastAsia="Calibri" w:hAnsi="Times New Roman" w:cs="Times New Roman"/>
          <w:b/>
          <w:sz w:val="28"/>
          <w:szCs w:val="28"/>
        </w:rPr>
        <w:t>»</w:t>
      </w:r>
      <w:r w:rsidRPr="00DB6C66">
        <w:rPr>
          <w:rFonts w:ascii="Times New Roman" w:eastAsia="Calibri" w:hAnsi="Times New Roman" w:cs="Times New Roman"/>
          <w:b/>
          <w:sz w:val="28"/>
          <w:szCs w:val="28"/>
        </w:rPr>
        <w:t xml:space="preserve"> в  учебном плане.</w:t>
      </w:r>
    </w:p>
    <w:p w:rsidR="007D3B55" w:rsidRDefault="007D3B55" w:rsidP="00FD4A7E">
      <w:pPr>
        <w:spacing w:after="0" w:line="240" w:lineRule="auto"/>
        <w:jc w:val="both"/>
        <w:rPr>
          <w:rFonts w:ascii="Times New Roman" w:hAnsi="Times New Roman"/>
          <w:sz w:val="24"/>
          <w:szCs w:val="24"/>
        </w:rPr>
      </w:pPr>
      <w:r>
        <w:rPr>
          <w:rFonts w:ascii="Times New Roman" w:hAnsi="Times New Roman"/>
          <w:sz w:val="24"/>
          <w:szCs w:val="24"/>
        </w:rPr>
        <w:t xml:space="preserve">     </w:t>
      </w:r>
      <w:r w:rsidR="00A2791D">
        <w:rPr>
          <w:rFonts w:ascii="Times New Roman" w:hAnsi="Times New Roman"/>
          <w:sz w:val="24"/>
          <w:szCs w:val="24"/>
        </w:rPr>
        <w:t xml:space="preserve">   </w:t>
      </w:r>
      <w:r w:rsidR="00FD4A7E">
        <w:rPr>
          <w:rFonts w:ascii="Times New Roman" w:hAnsi="Times New Roman"/>
          <w:sz w:val="24"/>
          <w:szCs w:val="24"/>
        </w:rPr>
        <w:t>Программа кружка «</w:t>
      </w:r>
      <w:r w:rsidR="00110238" w:rsidRPr="00731711">
        <w:rPr>
          <w:rFonts w:ascii="Times New Roman" w:hAnsi="Times New Roman" w:cs="Times New Roman"/>
          <w:sz w:val="24"/>
          <w:szCs w:val="24"/>
        </w:rPr>
        <w:t>Умники и умницы</w:t>
      </w:r>
      <w:r w:rsidR="00FD4A7E">
        <w:rPr>
          <w:rFonts w:ascii="Times New Roman" w:hAnsi="Times New Roman"/>
          <w:sz w:val="24"/>
          <w:szCs w:val="24"/>
        </w:rPr>
        <w:t xml:space="preserve">» реализует </w:t>
      </w:r>
      <w:proofErr w:type="spellStart"/>
      <w:r w:rsidR="00FD4A7E">
        <w:rPr>
          <w:rFonts w:ascii="Times New Roman" w:hAnsi="Times New Roman"/>
          <w:sz w:val="24"/>
          <w:szCs w:val="24"/>
        </w:rPr>
        <w:t>общеинтеллектуальное</w:t>
      </w:r>
      <w:proofErr w:type="spellEnd"/>
      <w:r w:rsidR="00FD4A7E">
        <w:rPr>
          <w:rFonts w:ascii="Times New Roman" w:hAnsi="Times New Roman"/>
          <w:sz w:val="24"/>
          <w:szCs w:val="24"/>
        </w:rPr>
        <w:t xml:space="preserve"> направл</w:t>
      </w:r>
      <w:r w:rsidR="00070578">
        <w:rPr>
          <w:rFonts w:ascii="Times New Roman" w:hAnsi="Times New Roman"/>
          <w:sz w:val="24"/>
          <w:szCs w:val="24"/>
        </w:rPr>
        <w:t xml:space="preserve">ение во внеурочной деятельности. </w:t>
      </w:r>
      <w:r w:rsidR="00112532">
        <w:rPr>
          <w:rFonts w:ascii="Times New Roman" w:hAnsi="Times New Roman"/>
          <w:sz w:val="24"/>
          <w:szCs w:val="24"/>
        </w:rPr>
        <w:t xml:space="preserve">Количество </w:t>
      </w:r>
      <w:r>
        <w:rPr>
          <w:rFonts w:ascii="Times New Roman" w:hAnsi="Times New Roman"/>
          <w:sz w:val="24"/>
          <w:szCs w:val="24"/>
        </w:rPr>
        <w:t xml:space="preserve">часов </w:t>
      </w:r>
      <w:r w:rsidR="00112532">
        <w:rPr>
          <w:rFonts w:ascii="Times New Roman" w:hAnsi="Times New Roman"/>
          <w:sz w:val="24"/>
          <w:szCs w:val="24"/>
        </w:rPr>
        <w:t xml:space="preserve"> за год: 1 класс</w:t>
      </w:r>
      <w:r>
        <w:rPr>
          <w:rFonts w:ascii="Times New Roman" w:hAnsi="Times New Roman"/>
          <w:sz w:val="24"/>
          <w:szCs w:val="24"/>
        </w:rPr>
        <w:t xml:space="preserve"> </w:t>
      </w:r>
      <w:r w:rsidR="00A2791D">
        <w:rPr>
          <w:rFonts w:ascii="Times New Roman" w:hAnsi="Times New Roman"/>
          <w:sz w:val="24"/>
          <w:szCs w:val="24"/>
        </w:rPr>
        <w:t>–</w:t>
      </w:r>
      <w:r>
        <w:rPr>
          <w:rFonts w:ascii="Times New Roman" w:hAnsi="Times New Roman"/>
          <w:sz w:val="24"/>
          <w:szCs w:val="24"/>
        </w:rPr>
        <w:t xml:space="preserve"> </w:t>
      </w:r>
      <w:r w:rsidR="00112532">
        <w:rPr>
          <w:rFonts w:ascii="Times New Roman" w:hAnsi="Times New Roman"/>
          <w:sz w:val="24"/>
          <w:szCs w:val="24"/>
        </w:rPr>
        <w:t>33</w:t>
      </w:r>
      <w:r w:rsidR="00A2791D">
        <w:rPr>
          <w:rFonts w:ascii="Times New Roman" w:hAnsi="Times New Roman"/>
          <w:sz w:val="24"/>
          <w:szCs w:val="24"/>
        </w:rPr>
        <w:t xml:space="preserve"> </w:t>
      </w:r>
      <w:r w:rsidR="00112532">
        <w:rPr>
          <w:rFonts w:ascii="Times New Roman" w:hAnsi="Times New Roman"/>
          <w:sz w:val="24"/>
          <w:szCs w:val="24"/>
        </w:rPr>
        <w:t>часа, 2</w:t>
      </w:r>
      <w:r w:rsidR="00070578">
        <w:rPr>
          <w:rFonts w:ascii="Times New Roman" w:hAnsi="Times New Roman"/>
          <w:sz w:val="24"/>
          <w:szCs w:val="24"/>
        </w:rPr>
        <w:t>-4</w:t>
      </w:r>
      <w:r w:rsidR="00112532">
        <w:rPr>
          <w:rFonts w:ascii="Times New Roman" w:hAnsi="Times New Roman"/>
          <w:sz w:val="24"/>
          <w:szCs w:val="24"/>
        </w:rPr>
        <w:t xml:space="preserve"> класс -</w:t>
      </w:r>
      <w:r>
        <w:rPr>
          <w:rFonts w:ascii="Times New Roman" w:hAnsi="Times New Roman"/>
          <w:sz w:val="24"/>
          <w:szCs w:val="24"/>
        </w:rPr>
        <w:t xml:space="preserve"> </w:t>
      </w:r>
      <w:r w:rsidR="00070578">
        <w:rPr>
          <w:rFonts w:ascii="Times New Roman" w:hAnsi="Times New Roman"/>
          <w:sz w:val="24"/>
          <w:szCs w:val="24"/>
        </w:rPr>
        <w:t>34 часа</w:t>
      </w:r>
      <w:r w:rsidR="00112532">
        <w:rPr>
          <w:rFonts w:ascii="Times New Roman" w:hAnsi="Times New Roman"/>
          <w:sz w:val="24"/>
          <w:szCs w:val="24"/>
        </w:rPr>
        <w:t>.</w:t>
      </w:r>
      <w:r>
        <w:rPr>
          <w:rFonts w:ascii="Times New Roman" w:hAnsi="Times New Roman"/>
          <w:sz w:val="24"/>
          <w:szCs w:val="24"/>
        </w:rPr>
        <w:t xml:space="preserve"> </w:t>
      </w:r>
    </w:p>
    <w:p w:rsidR="00FD4A7E" w:rsidRDefault="007D3B55" w:rsidP="00FD4A7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2791D">
        <w:rPr>
          <w:rFonts w:ascii="Times New Roman" w:hAnsi="Times New Roman"/>
          <w:sz w:val="24"/>
          <w:szCs w:val="24"/>
        </w:rPr>
        <w:t xml:space="preserve">    </w:t>
      </w:r>
      <w:r w:rsidR="00FD4A7E">
        <w:rPr>
          <w:rFonts w:ascii="Times New Roman" w:hAnsi="Times New Roman"/>
          <w:sz w:val="24"/>
          <w:szCs w:val="24"/>
        </w:rPr>
        <w:t xml:space="preserve">Занятия проводятся 1 раз в неделю. </w:t>
      </w:r>
    </w:p>
    <w:p w:rsidR="00DF23F0" w:rsidRDefault="00EB48C0" w:rsidP="00960484">
      <w:pPr>
        <w:spacing w:after="0" w:line="240" w:lineRule="auto"/>
        <w:jc w:val="center"/>
        <w:rPr>
          <w:rFonts w:ascii="Times New Roman" w:hAnsi="Times New Roman" w:cs="Times New Roman"/>
          <w:b/>
          <w:sz w:val="28"/>
          <w:szCs w:val="28"/>
        </w:rPr>
      </w:pPr>
      <w:r w:rsidRPr="00DB6C66">
        <w:rPr>
          <w:rFonts w:ascii="Times New Roman" w:hAnsi="Times New Roman" w:cs="Times New Roman"/>
          <w:b/>
          <w:sz w:val="28"/>
          <w:szCs w:val="28"/>
        </w:rPr>
        <w:t xml:space="preserve">Требования к результатам освоения </w:t>
      </w:r>
      <w:r>
        <w:rPr>
          <w:rFonts w:ascii="Times New Roman" w:hAnsi="Times New Roman" w:cs="Times New Roman"/>
          <w:b/>
          <w:sz w:val="28"/>
          <w:szCs w:val="28"/>
        </w:rPr>
        <w:t xml:space="preserve">программы </w:t>
      </w:r>
      <w:r w:rsidRPr="00110238">
        <w:rPr>
          <w:rFonts w:ascii="Times New Roman" w:hAnsi="Times New Roman" w:cs="Times New Roman"/>
          <w:b/>
          <w:sz w:val="28"/>
          <w:szCs w:val="28"/>
        </w:rPr>
        <w:t>«</w:t>
      </w:r>
      <w:r w:rsidR="00110238" w:rsidRPr="00110238">
        <w:rPr>
          <w:rFonts w:ascii="Times New Roman" w:hAnsi="Times New Roman" w:cs="Times New Roman"/>
          <w:b/>
          <w:sz w:val="28"/>
          <w:szCs w:val="28"/>
        </w:rPr>
        <w:t>Умники и умницы</w:t>
      </w:r>
      <w:r w:rsidRPr="00110238">
        <w:rPr>
          <w:rFonts w:ascii="Times New Roman" w:hAnsi="Times New Roman" w:cs="Times New Roman"/>
          <w:b/>
          <w:sz w:val="28"/>
          <w:szCs w:val="28"/>
        </w:rPr>
        <w:t>»</w:t>
      </w:r>
    </w:p>
    <w:p w:rsidR="00EB48C0" w:rsidRDefault="007D3B55" w:rsidP="008C0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791D">
        <w:rPr>
          <w:rFonts w:ascii="Times New Roman" w:hAnsi="Times New Roman" w:cs="Times New Roman"/>
          <w:sz w:val="24"/>
          <w:szCs w:val="24"/>
        </w:rPr>
        <w:t xml:space="preserve">  </w:t>
      </w:r>
      <w:r w:rsidR="00EB48C0">
        <w:rPr>
          <w:rFonts w:ascii="Times New Roman" w:hAnsi="Times New Roman" w:cs="Times New Roman"/>
          <w:sz w:val="24"/>
          <w:szCs w:val="24"/>
        </w:rPr>
        <w:t>Основной  результат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EB48C0" w:rsidRDefault="00EB48C0" w:rsidP="008C07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3B55">
        <w:rPr>
          <w:rFonts w:ascii="Times New Roman" w:hAnsi="Times New Roman" w:cs="Times New Roman"/>
          <w:sz w:val="24"/>
          <w:szCs w:val="24"/>
        </w:rPr>
        <w:t xml:space="preserve"> </w:t>
      </w:r>
      <w:r w:rsidR="00A2791D">
        <w:rPr>
          <w:rFonts w:ascii="Times New Roman" w:hAnsi="Times New Roman" w:cs="Times New Roman"/>
          <w:sz w:val="24"/>
          <w:szCs w:val="24"/>
        </w:rPr>
        <w:t xml:space="preserve"> </w:t>
      </w:r>
      <w:r>
        <w:rPr>
          <w:rFonts w:ascii="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r w:rsidR="00A2791D">
        <w:rPr>
          <w:rFonts w:ascii="Times New Roman" w:hAnsi="Times New Roman" w:cs="Times New Roman"/>
          <w:sz w:val="24"/>
          <w:szCs w:val="24"/>
        </w:rPr>
        <w:t>:</w:t>
      </w:r>
    </w:p>
    <w:p w:rsidR="00EB48C0" w:rsidRDefault="00EB48C0" w:rsidP="008C07E9">
      <w:pPr>
        <w:spacing w:after="0"/>
        <w:jc w:val="both"/>
        <w:rPr>
          <w:rFonts w:ascii="Times New Roman" w:hAnsi="Times New Roman" w:cs="Times New Roman"/>
          <w:i/>
          <w:sz w:val="24"/>
          <w:szCs w:val="24"/>
        </w:rPr>
      </w:pPr>
      <w:r>
        <w:rPr>
          <w:rFonts w:ascii="Times New Roman" w:hAnsi="Times New Roman" w:cs="Times New Roman"/>
          <w:b/>
          <w:i/>
          <w:sz w:val="24"/>
          <w:szCs w:val="24"/>
        </w:rPr>
        <w:t>Личностные результаты</w:t>
      </w:r>
    </w:p>
    <w:p w:rsidR="00EB48C0" w:rsidRDefault="00EB48C0" w:rsidP="008C07E9">
      <w:pPr>
        <w:numPr>
          <w:ilvl w:val="0"/>
          <w:numId w:val="7"/>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Целостное восприятие окружающего мира.</w:t>
      </w:r>
    </w:p>
    <w:p w:rsidR="00EB48C0" w:rsidRDefault="00EB48C0" w:rsidP="008C07E9">
      <w:pPr>
        <w:numPr>
          <w:ilvl w:val="0"/>
          <w:numId w:val="7"/>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B48C0" w:rsidRDefault="00EB48C0" w:rsidP="008C07E9">
      <w:pPr>
        <w:numPr>
          <w:ilvl w:val="0"/>
          <w:numId w:val="7"/>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Рефлексивную самооценку, умение анализировать свои действия и управлять ими.</w:t>
      </w:r>
    </w:p>
    <w:p w:rsidR="00EB48C0" w:rsidRDefault="00EB48C0" w:rsidP="008C07E9">
      <w:pPr>
        <w:numPr>
          <w:ilvl w:val="0"/>
          <w:numId w:val="7"/>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EB48C0" w:rsidRDefault="00EB48C0" w:rsidP="008C07E9">
      <w:pPr>
        <w:numPr>
          <w:ilvl w:val="0"/>
          <w:numId w:val="7"/>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Установку на здоровый образ жизни, наличие мотивации к творческому труду, к работе на результат.</w:t>
      </w:r>
    </w:p>
    <w:p w:rsidR="00EB48C0" w:rsidRDefault="00EB48C0" w:rsidP="008C07E9">
      <w:pPr>
        <w:spacing w:after="0"/>
        <w:jc w:val="both"/>
        <w:rPr>
          <w:rFonts w:ascii="Times New Roman" w:hAnsi="Times New Roman" w:cs="Times New Roman"/>
          <w:i/>
          <w:sz w:val="24"/>
          <w:szCs w:val="24"/>
        </w:rPr>
      </w:pPr>
      <w:r>
        <w:rPr>
          <w:rFonts w:ascii="Times New Roman" w:hAnsi="Times New Roman" w:cs="Times New Roman"/>
          <w:b/>
          <w:i/>
          <w:sz w:val="24"/>
          <w:szCs w:val="24"/>
        </w:rPr>
        <w:t>Метапредметные результаты</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Овладение способами выполнения заданий творческого и поискового характера.</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w:t>
      </w:r>
      <w:r w:rsidR="00C448B2">
        <w:rPr>
          <w:rFonts w:ascii="Times New Roman" w:hAnsi="Times New Roman" w:cs="Times New Roman"/>
          <w:sz w:val="24"/>
          <w:szCs w:val="24"/>
        </w:rPr>
        <w:t>поиска</w:t>
      </w:r>
      <w:r>
        <w:rPr>
          <w:rFonts w:ascii="Times New Roman" w:hAnsi="Times New Roman" w:cs="Times New Roman"/>
          <w:sz w:val="24"/>
          <w:szCs w:val="24"/>
        </w:rPr>
        <w:t xml:space="preserve"> и анализировать изображения, звуки, готовить своё выступление и выступать с аудио-,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E155BF">
        <w:rPr>
          <w:rFonts w:ascii="Times New Roman" w:hAnsi="Times New Roman" w:cs="Times New Roman"/>
          <w:sz w:val="24"/>
          <w:szCs w:val="24"/>
        </w:rPr>
        <w:t xml:space="preserve"> </w:t>
      </w:r>
      <w:r>
        <w:rPr>
          <w:rFonts w:ascii="Times New Roman" w:hAnsi="Times New Roman" w:cs="Times New Roman"/>
          <w:sz w:val="24"/>
          <w:szCs w:val="24"/>
        </w:rPr>
        <w:t>и графическим сопровождением.</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w:t>
      </w:r>
      <w:r w:rsidR="0062366F">
        <w:rPr>
          <w:rFonts w:ascii="Times New Roman" w:hAnsi="Times New Roman" w:cs="Times New Roman"/>
          <w:sz w:val="24"/>
          <w:szCs w:val="24"/>
        </w:rPr>
        <w:t>ых</w:t>
      </w:r>
      <w:r>
        <w:rPr>
          <w:rFonts w:ascii="Times New Roman" w:hAnsi="Times New Roman" w:cs="Times New Roman"/>
          <w:sz w:val="24"/>
          <w:szCs w:val="24"/>
        </w:rPr>
        <w:t xml:space="preserve"> предмет</w:t>
      </w:r>
      <w:r w:rsidR="0062366F">
        <w:rPr>
          <w:rFonts w:ascii="Times New Roman" w:hAnsi="Times New Roman" w:cs="Times New Roman"/>
          <w:sz w:val="24"/>
          <w:szCs w:val="24"/>
        </w:rPr>
        <w:t>ов.</w:t>
      </w:r>
    </w:p>
    <w:p w:rsidR="00EB48C0" w:rsidRDefault="00EB48C0" w:rsidP="008C07E9">
      <w:pPr>
        <w:numPr>
          <w:ilvl w:val="0"/>
          <w:numId w:val="13"/>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B48C0" w:rsidRDefault="00EB48C0" w:rsidP="008C07E9">
      <w:pPr>
        <w:spacing w:after="0"/>
        <w:jc w:val="both"/>
        <w:rPr>
          <w:rFonts w:ascii="Times New Roman" w:hAnsi="Times New Roman" w:cs="Times New Roman"/>
          <w:i/>
          <w:sz w:val="24"/>
          <w:szCs w:val="24"/>
        </w:rPr>
      </w:pPr>
      <w:r>
        <w:rPr>
          <w:rFonts w:ascii="Times New Roman" w:hAnsi="Times New Roman" w:cs="Times New Roman"/>
          <w:b/>
          <w:i/>
          <w:sz w:val="24"/>
          <w:szCs w:val="24"/>
        </w:rPr>
        <w:lastRenderedPageBreak/>
        <w:t>Предметные результаты</w:t>
      </w:r>
      <w:r>
        <w:rPr>
          <w:rFonts w:ascii="Times New Roman" w:hAnsi="Times New Roman" w:cs="Times New Roman"/>
          <w:i/>
          <w:sz w:val="24"/>
          <w:szCs w:val="24"/>
        </w:rPr>
        <w:t xml:space="preserve"> </w:t>
      </w:r>
    </w:p>
    <w:p w:rsidR="00EB48C0" w:rsidRDefault="00EB48C0" w:rsidP="008C07E9">
      <w:pPr>
        <w:numPr>
          <w:ilvl w:val="0"/>
          <w:numId w:val="14"/>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Использование приобретённых знаний для описания и объяснения окружающих предметов, процессов, явлений, а также для оценки их количественных</w:t>
      </w:r>
      <w:r w:rsidR="00763650">
        <w:rPr>
          <w:rFonts w:ascii="Times New Roman" w:hAnsi="Times New Roman" w:cs="Times New Roman"/>
          <w:sz w:val="24"/>
          <w:szCs w:val="24"/>
        </w:rPr>
        <w:t xml:space="preserve">, качественных </w:t>
      </w:r>
      <w:r>
        <w:rPr>
          <w:rFonts w:ascii="Times New Roman" w:hAnsi="Times New Roman" w:cs="Times New Roman"/>
          <w:sz w:val="24"/>
          <w:szCs w:val="24"/>
        </w:rPr>
        <w:t xml:space="preserve"> и пространственных отношений.</w:t>
      </w:r>
    </w:p>
    <w:p w:rsidR="00EB48C0" w:rsidRDefault="00EB48C0" w:rsidP="008C07E9">
      <w:pPr>
        <w:numPr>
          <w:ilvl w:val="0"/>
          <w:numId w:val="14"/>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Приобретение начального опыта знаний окружающего мира для решения учебно-познавательных и учебно-практических задач.</w:t>
      </w:r>
    </w:p>
    <w:p w:rsidR="00EB48C0" w:rsidRPr="00D7518F" w:rsidRDefault="00EB48C0" w:rsidP="008C07E9">
      <w:pPr>
        <w:numPr>
          <w:ilvl w:val="0"/>
          <w:numId w:val="14"/>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7518F" w:rsidRDefault="00D7518F" w:rsidP="008C07E9">
      <w:pPr>
        <w:pStyle w:val="ae"/>
        <w:tabs>
          <w:tab w:val="left" w:pos="9072"/>
        </w:tabs>
        <w:spacing w:after="0" w:line="240" w:lineRule="auto"/>
        <w:ind w:right="282"/>
        <w:jc w:val="both"/>
        <w:rPr>
          <w:rFonts w:ascii="Times New Roman" w:hAnsi="Times New Roman"/>
          <w:b/>
          <w:bCs/>
          <w:sz w:val="24"/>
          <w:szCs w:val="24"/>
        </w:rPr>
      </w:pPr>
      <w:r w:rsidRPr="00D7518F">
        <w:rPr>
          <w:rFonts w:ascii="Times New Roman" w:hAnsi="Times New Roman"/>
          <w:b/>
          <w:bCs/>
          <w:sz w:val="24"/>
          <w:szCs w:val="24"/>
        </w:rPr>
        <w:t>Личностные результаты и универсальные учебные действия</w:t>
      </w:r>
    </w:p>
    <w:p w:rsidR="00070578" w:rsidRPr="00CE2FD4" w:rsidRDefault="00763650" w:rsidP="00070578">
      <w:pPr>
        <w:tabs>
          <w:tab w:val="left" w:pos="9072"/>
        </w:tabs>
        <w:spacing w:after="0" w:line="240" w:lineRule="auto"/>
        <w:ind w:right="282"/>
        <w:jc w:val="both"/>
        <w:rPr>
          <w:rFonts w:ascii="Times New Roman" w:hAnsi="Times New Roman"/>
          <w:bCs/>
          <w:sz w:val="24"/>
          <w:szCs w:val="24"/>
        </w:rPr>
      </w:pPr>
      <w:r w:rsidRPr="00061CEB">
        <w:rPr>
          <w:rFonts w:ascii="Times New Roman" w:hAnsi="Times New Roman"/>
          <w:b/>
          <w:bCs/>
          <w:sz w:val="24"/>
          <w:szCs w:val="24"/>
        </w:rPr>
        <w:t>Личностные:</w:t>
      </w:r>
      <w:r w:rsidRPr="00061CEB">
        <w:rPr>
          <w:rFonts w:ascii="Times New Roman" w:eastAsia="Times New Roman" w:hAnsi="Times New Roman" w:cs="Times New Roman"/>
          <w:sz w:val="24"/>
          <w:szCs w:val="24"/>
        </w:rPr>
        <w:t xml:space="preserve"> сформированность у детей любознательности, интереса к учению</w:t>
      </w:r>
      <w:r w:rsidR="00070578">
        <w:rPr>
          <w:rFonts w:ascii="Times New Roman" w:eastAsia="Times New Roman" w:hAnsi="Times New Roman" w:cs="Times New Roman"/>
          <w:sz w:val="24"/>
          <w:szCs w:val="24"/>
        </w:rPr>
        <w:t xml:space="preserve">; </w:t>
      </w:r>
      <w:r w:rsidR="00070578" w:rsidRPr="00CE2FD4">
        <w:rPr>
          <w:rFonts w:ascii="Times New Roman" w:hAnsi="Times New Roman"/>
          <w:bCs/>
          <w:sz w:val="24"/>
          <w:szCs w:val="24"/>
        </w:rPr>
        <w:t>уважение чужого мнения, определение своей позиции;</w:t>
      </w:r>
      <w:r w:rsidR="00070578">
        <w:rPr>
          <w:rFonts w:ascii="Times New Roman" w:eastAsia="Times New Roman" w:hAnsi="Times New Roman" w:cs="Times New Roman"/>
          <w:sz w:val="24"/>
          <w:szCs w:val="24"/>
        </w:rPr>
        <w:t xml:space="preserve"> </w:t>
      </w:r>
      <w:r w:rsidR="00070578" w:rsidRPr="00CE2FD4">
        <w:rPr>
          <w:rFonts w:ascii="Times New Roman" w:eastAsia="Times New Roman" w:hAnsi="Times New Roman" w:cs="Times New Roman"/>
          <w:sz w:val="24"/>
          <w:szCs w:val="24"/>
        </w:rPr>
        <w:t xml:space="preserve"> стремления к творческому решению познавательной задачи</w:t>
      </w:r>
      <w:r w:rsidR="00070578">
        <w:rPr>
          <w:rFonts w:ascii="Times New Roman" w:eastAsia="Times New Roman" w:hAnsi="Times New Roman" w:cs="Times New Roman"/>
          <w:sz w:val="24"/>
          <w:szCs w:val="24"/>
        </w:rPr>
        <w:t xml:space="preserve">; </w:t>
      </w:r>
      <w:r w:rsidR="00070578" w:rsidRPr="00CE2FD4">
        <w:rPr>
          <w:rFonts w:ascii="Times New Roman" w:eastAsia="Times New Roman" w:hAnsi="Times New Roman" w:cs="Times New Roman"/>
          <w:sz w:val="24"/>
          <w:szCs w:val="24"/>
        </w:rPr>
        <w:t>стремлени</w:t>
      </w:r>
      <w:r w:rsidR="00070578">
        <w:rPr>
          <w:rFonts w:ascii="Times New Roman" w:eastAsia="Times New Roman" w:hAnsi="Times New Roman" w:cs="Times New Roman"/>
          <w:sz w:val="24"/>
          <w:szCs w:val="24"/>
        </w:rPr>
        <w:t>е</w:t>
      </w:r>
      <w:r w:rsidR="00070578" w:rsidRPr="00CE2FD4">
        <w:rPr>
          <w:rFonts w:ascii="Times New Roman" w:eastAsia="Times New Roman" w:hAnsi="Times New Roman" w:cs="Times New Roman"/>
          <w:sz w:val="24"/>
          <w:szCs w:val="24"/>
        </w:rPr>
        <w:t xml:space="preserve"> к творческому решению познавательной задачи</w:t>
      </w:r>
      <w:r w:rsidR="00070578">
        <w:rPr>
          <w:rFonts w:ascii="Times New Roman" w:eastAsia="Times New Roman" w:hAnsi="Times New Roman" w:cs="Times New Roman"/>
          <w:sz w:val="24"/>
          <w:szCs w:val="24"/>
        </w:rPr>
        <w:t xml:space="preserve">, </w:t>
      </w:r>
      <w:proofErr w:type="spellStart"/>
      <w:r w:rsidR="00070578">
        <w:rPr>
          <w:rFonts w:ascii="Times New Roman" w:eastAsia="Times New Roman" w:hAnsi="Times New Roman" w:cs="Times New Roman"/>
          <w:sz w:val="24"/>
          <w:szCs w:val="24"/>
        </w:rPr>
        <w:t>сформированность</w:t>
      </w:r>
      <w:proofErr w:type="spellEnd"/>
      <w:r w:rsidR="00070578">
        <w:rPr>
          <w:rFonts w:ascii="Times New Roman" w:eastAsia="Times New Roman" w:hAnsi="Times New Roman" w:cs="Times New Roman"/>
          <w:sz w:val="24"/>
          <w:szCs w:val="24"/>
        </w:rPr>
        <w:t xml:space="preserve"> </w:t>
      </w:r>
      <w:r w:rsidR="00070578" w:rsidRPr="00CE2FD4">
        <w:rPr>
          <w:rFonts w:ascii="Times New Roman" w:eastAsia="Times New Roman" w:hAnsi="Times New Roman" w:cs="Times New Roman"/>
          <w:sz w:val="24"/>
          <w:szCs w:val="24"/>
        </w:rPr>
        <w:t>желани</w:t>
      </w:r>
      <w:r w:rsidR="00070578">
        <w:rPr>
          <w:rFonts w:ascii="Times New Roman" w:eastAsia="Times New Roman" w:hAnsi="Times New Roman" w:cs="Times New Roman"/>
          <w:sz w:val="24"/>
          <w:szCs w:val="24"/>
        </w:rPr>
        <w:t>я</w:t>
      </w:r>
      <w:r w:rsidR="00070578" w:rsidRPr="00CE2FD4">
        <w:rPr>
          <w:rFonts w:ascii="Times New Roman" w:eastAsia="Times New Roman" w:hAnsi="Times New Roman" w:cs="Times New Roman"/>
          <w:sz w:val="24"/>
          <w:szCs w:val="24"/>
        </w:rPr>
        <w:t xml:space="preserve"> участвовать  в интеллек</w:t>
      </w:r>
      <w:r w:rsidR="00070578">
        <w:rPr>
          <w:rFonts w:ascii="Times New Roman" w:eastAsia="Times New Roman" w:hAnsi="Times New Roman" w:cs="Times New Roman"/>
          <w:sz w:val="24"/>
          <w:szCs w:val="24"/>
        </w:rPr>
        <w:t xml:space="preserve">туальных викторинах и конкурсах; </w:t>
      </w:r>
      <w:r w:rsidR="00070578" w:rsidRPr="00CE2FD4">
        <w:rPr>
          <w:rFonts w:ascii="Times New Roman" w:eastAsia="Times New Roman" w:hAnsi="Times New Roman" w:cs="Times New Roman"/>
          <w:sz w:val="24"/>
          <w:szCs w:val="24"/>
        </w:rPr>
        <w:t>стремлени</w:t>
      </w:r>
      <w:r w:rsidR="00070578">
        <w:rPr>
          <w:rFonts w:ascii="Times New Roman" w:eastAsia="Times New Roman" w:hAnsi="Times New Roman" w:cs="Times New Roman"/>
          <w:sz w:val="24"/>
          <w:szCs w:val="24"/>
        </w:rPr>
        <w:t>е</w:t>
      </w:r>
      <w:r w:rsidR="00070578" w:rsidRPr="00CE2FD4">
        <w:rPr>
          <w:rFonts w:ascii="Times New Roman" w:eastAsia="Times New Roman" w:hAnsi="Times New Roman" w:cs="Times New Roman"/>
          <w:sz w:val="24"/>
          <w:szCs w:val="24"/>
        </w:rPr>
        <w:t xml:space="preserve"> к творческому решению познавательной задачи</w:t>
      </w:r>
      <w:r w:rsidR="00070578">
        <w:rPr>
          <w:rFonts w:ascii="Times New Roman" w:eastAsia="Times New Roman" w:hAnsi="Times New Roman" w:cs="Times New Roman"/>
          <w:sz w:val="24"/>
          <w:szCs w:val="24"/>
        </w:rPr>
        <w:t xml:space="preserve">,  </w:t>
      </w:r>
      <w:r w:rsidR="00070578">
        <w:rPr>
          <w:rFonts w:ascii="Times New Roman" w:hAnsi="Times New Roman" w:cs="Times New Roman"/>
          <w:sz w:val="24"/>
          <w:szCs w:val="24"/>
        </w:rPr>
        <w:t>заинтересованность в приобретении и расширении знаний и способов действий.</w:t>
      </w:r>
    </w:p>
    <w:p w:rsidR="00763650" w:rsidRPr="00061CEB" w:rsidRDefault="00763650" w:rsidP="008C07E9">
      <w:pPr>
        <w:tabs>
          <w:tab w:val="left" w:pos="9072"/>
        </w:tabs>
        <w:spacing w:after="0" w:line="240" w:lineRule="auto"/>
        <w:ind w:right="282"/>
        <w:jc w:val="both"/>
        <w:rPr>
          <w:rFonts w:ascii="Times New Roman" w:eastAsia="Times New Roman" w:hAnsi="Times New Roman" w:cs="Times New Roman"/>
          <w:sz w:val="24"/>
          <w:szCs w:val="24"/>
        </w:rPr>
      </w:pPr>
    </w:p>
    <w:p w:rsidR="00070578" w:rsidRPr="00CE2FD4" w:rsidRDefault="00061CEB" w:rsidP="00070578">
      <w:pPr>
        <w:tabs>
          <w:tab w:val="left" w:pos="9072"/>
        </w:tabs>
        <w:spacing w:after="0" w:line="240" w:lineRule="auto"/>
        <w:ind w:right="282"/>
        <w:jc w:val="both"/>
        <w:rPr>
          <w:rFonts w:ascii="Times New Roman" w:hAnsi="Times New Roman"/>
          <w:bCs/>
          <w:sz w:val="24"/>
          <w:szCs w:val="24"/>
        </w:rPr>
      </w:pPr>
      <w:proofErr w:type="gramStart"/>
      <w:r w:rsidRPr="00061CEB">
        <w:rPr>
          <w:rFonts w:ascii="Times New Roman" w:hAnsi="Times New Roman"/>
          <w:b/>
          <w:bCs/>
          <w:sz w:val="24"/>
          <w:szCs w:val="24"/>
        </w:rPr>
        <w:t>Регулятивные:</w:t>
      </w:r>
      <w:r w:rsidRPr="00061CEB">
        <w:rPr>
          <w:rFonts w:ascii="Times New Roman" w:hAnsi="Times New Roman"/>
          <w:bCs/>
          <w:sz w:val="24"/>
          <w:szCs w:val="24"/>
        </w:rPr>
        <w:t xml:space="preserve"> </w:t>
      </w:r>
      <w:r w:rsidRPr="00CE2FD4">
        <w:rPr>
          <w:rFonts w:ascii="Times New Roman" w:hAnsi="Times New Roman"/>
          <w:bCs/>
          <w:sz w:val="24"/>
          <w:szCs w:val="24"/>
        </w:rPr>
        <w:t>определение цели учебной деятельности с помощью учител</w:t>
      </w:r>
      <w:r>
        <w:rPr>
          <w:rFonts w:ascii="Times New Roman" w:hAnsi="Times New Roman"/>
          <w:bCs/>
          <w:sz w:val="24"/>
          <w:szCs w:val="24"/>
        </w:rPr>
        <w:t xml:space="preserve">я, </w:t>
      </w:r>
      <w:r w:rsidRPr="00CE2FD4">
        <w:rPr>
          <w:rFonts w:ascii="Times New Roman" w:hAnsi="Times New Roman"/>
          <w:bCs/>
          <w:sz w:val="24"/>
          <w:szCs w:val="24"/>
        </w:rPr>
        <w:t>поиск средств и пути их осуществления</w:t>
      </w:r>
      <w:r w:rsidR="00070578">
        <w:rPr>
          <w:rFonts w:ascii="Times New Roman" w:hAnsi="Times New Roman"/>
          <w:bCs/>
          <w:sz w:val="24"/>
          <w:szCs w:val="24"/>
        </w:rPr>
        <w:t xml:space="preserve">; </w:t>
      </w:r>
      <w:r w:rsidR="00070578" w:rsidRPr="00CE2FD4">
        <w:rPr>
          <w:rFonts w:ascii="Times New Roman" w:hAnsi="Times New Roman"/>
          <w:bCs/>
          <w:sz w:val="24"/>
          <w:szCs w:val="24"/>
        </w:rPr>
        <w:t>определение цели учебной деятельности  самостоятельно, поиск средств и пути их осуществления; умение обнаруживать и формулировать учебную проблему, выбирать тему проекта</w:t>
      </w:r>
      <w:r w:rsidR="00070578">
        <w:rPr>
          <w:rFonts w:ascii="Times New Roman" w:hAnsi="Times New Roman"/>
          <w:bCs/>
          <w:sz w:val="24"/>
          <w:szCs w:val="24"/>
        </w:rPr>
        <w:t xml:space="preserve">; умение </w:t>
      </w:r>
      <w:r w:rsidR="00070578" w:rsidRPr="00CE2FD4">
        <w:rPr>
          <w:rFonts w:ascii="Times New Roman" w:hAnsi="Times New Roman"/>
          <w:bCs/>
          <w:sz w:val="24"/>
          <w:szCs w:val="24"/>
        </w:rPr>
        <w:t>выбирать тему проекта; составлять план выполнения задач, решение проблем творческого характера; выполнение проекта в</w:t>
      </w:r>
      <w:r w:rsidR="00070578">
        <w:rPr>
          <w:rFonts w:ascii="Times New Roman" w:hAnsi="Times New Roman"/>
          <w:bCs/>
          <w:sz w:val="24"/>
          <w:szCs w:val="24"/>
        </w:rPr>
        <w:t>месте с учителем;</w:t>
      </w:r>
      <w:proofErr w:type="gramEnd"/>
      <w:r w:rsidR="00070578">
        <w:rPr>
          <w:rFonts w:ascii="Times New Roman" w:hAnsi="Times New Roman"/>
          <w:bCs/>
          <w:sz w:val="24"/>
          <w:szCs w:val="24"/>
        </w:rPr>
        <w:t xml:space="preserve"> умение </w:t>
      </w:r>
      <w:r w:rsidR="00070578" w:rsidRPr="00CE2FD4">
        <w:rPr>
          <w:rFonts w:ascii="Times New Roman" w:hAnsi="Times New Roman"/>
          <w:bCs/>
          <w:sz w:val="24"/>
          <w:szCs w:val="24"/>
        </w:rPr>
        <w:t xml:space="preserve">выбирать тему проекта; составлять план выполнения задач, решение проблем творческого характера; выполнение проекта </w:t>
      </w:r>
      <w:r w:rsidR="00070578">
        <w:rPr>
          <w:rFonts w:ascii="Times New Roman" w:hAnsi="Times New Roman"/>
          <w:bCs/>
          <w:sz w:val="24"/>
          <w:szCs w:val="24"/>
        </w:rPr>
        <w:t xml:space="preserve">самостоятельно; </w:t>
      </w:r>
      <w:r w:rsidR="00070578" w:rsidRPr="00CE2FD4">
        <w:rPr>
          <w:rFonts w:ascii="Times New Roman" w:hAnsi="Times New Roman"/>
          <w:bCs/>
          <w:sz w:val="24"/>
          <w:szCs w:val="24"/>
        </w:rPr>
        <w:t>работа по плану, проверка своих действий, при  необходимости исправление ошибок; использование основных и дополнительных средств; оценка результативности проекта: успехов и допущенных ошибок</w:t>
      </w:r>
      <w:r w:rsidR="00070578">
        <w:rPr>
          <w:rFonts w:ascii="Times New Roman" w:hAnsi="Times New Roman"/>
          <w:bCs/>
          <w:sz w:val="24"/>
          <w:szCs w:val="24"/>
        </w:rPr>
        <w:t>.</w:t>
      </w:r>
    </w:p>
    <w:p w:rsidR="00061CEB" w:rsidRDefault="00061CEB" w:rsidP="008C07E9">
      <w:pPr>
        <w:tabs>
          <w:tab w:val="left" w:pos="9072"/>
        </w:tabs>
        <w:spacing w:after="0" w:line="240" w:lineRule="auto"/>
        <w:ind w:right="282"/>
        <w:jc w:val="both"/>
        <w:rPr>
          <w:rFonts w:ascii="Times New Roman" w:hAnsi="Times New Roman"/>
          <w:bCs/>
          <w:sz w:val="24"/>
          <w:szCs w:val="24"/>
        </w:rPr>
      </w:pPr>
    </w:p>
    <w:p w:rsidR="00070578" w:rsidRDefault="00061CEB" w:rsidP="00070578">
      <w:pPr>
        <w:tabs>
          <w:tab w:val="left" w:pos="9072"/>
        </w:tabs>
        <w:spacing w:after="0" w:line="240" w:lineRule="auto"/>
        <w:ind w:right="282"/>
        <w:jc w:val="both"/>
        <w:rPr>
          <w:rFonts w:ascii="Times New Roman" w:hAnsi="Times New Roman"/>
          <w:bCs/>
          <w:sz w:val="24"/>
          <w:szCs w:val="24"/>
        </w:rPr>
      </w:pPr>
      <w:proofErr w:type="gramStart"/>
      <w:r w:rsidRPr="00CE2FD4">
        <w:rPr>
          <w:rFonts w:ascii="Times New Roman" w:hAnsi="Times New Roman"/>
          <w:b/>
          <w:bCs/>
          <w:sz w:val="24"/>
          <w:szCs w:val="24"/>
        </w:rPr>
        <w:t>Познавательные:</w:t>
      </w:r>
      <w:r w:rsidR="005D4F1F">
        <w:rPr>
          <w:rFonts w:ascii="Times New Roman" w:hAnsi="Times New Roman"/>
          <w:b/>
          <w:bCs/>
          <w:sz w:val="24"/>
          <w:szCs w:val="24"/>
        </w:rPr>
        <w:t xml:space="preserve"> </w:t>
      </w:r>
      <w:r w:rsidRPr="00061CEB">
        <w:rPr>
          <w:rFonts w:ascii="Times New Roman" w:hAnsi="Times New Roman"/>
          <w:bCs/>
          <w:sz w:val="24"/>
          <w:szCs w:val="24"/>
        </w:rPr>
        <w:t xml:space="preserve"> </w:t>
      </w:r>
      <w:r w:rsidRPr="00CE2FD4">
        <w:rPr>
          <w:rFonts w:ascii="Times New Roman" w:hAnsi="Times New Roman"/>
          <w:bCs/>
          <w:sz w:val="24"/>
          <w:szCs w:val="24"/>
        </w:rPr>
        <w:t>умение определ</w:t>
      </w:r>
      <w:r w:rsidR="00DC464D">
        <w:rPr>
          <w:rFonts w:ascii="Times New Roman" w:hAnsi="Times New Roman"/>
          <w:bCs/>
          <w:sz w:val="24"/>
          <w:szCs w:val="24"/>
        </w:rPr>
        <w:t xml:space="preserve">ять, </w:t>
      </w:r>
      <w:r w:rsidRPr="00CE2FD4">
        <w:rPr>
          <w:rFonts w:ascii="Times New Roman" w:hAnsi="Times New Roman"/>
          <w:bCs/>
          <w:sz w:val="24"/>
          <w:szCs w:val="24"/>
        </w:rPr>
        <w:t xml:space="preserve"> какая нужна  информация; отбор необходимых источников: книги, словари,  справочная литература</w:t>
      </w:r>
      <w:r w:rsidR="00DC464D">
        <w:rPr>
          <w:rFonts w:ascii="Times New Roman" w:hAnsi="Times New Roman"/>
          <w:bCs/>
          <w:sz w:val="24"/>
          <w:szCs w:val="24"/>
        </w:rPr>
        <w:t xml:space="preserve">, электронные носители; </w:t>
      </w:r>
      <w:r w:rsidR="00DC464D" w:rsidRPr="00CE2FD4">
        <w:rPr>
          <w:rFonts w:ascii="Times New Roman" w:hAnsi="Times New Roman"/>
          <w:bCs/>
          <w:sz w:val="24"/>
          <w:szCs w:val="24"/>
        </w:rPr>
        <w:t>отбор, классификация полученной информации</w:t>
      </w:r>
      <w:r w:rsidR="00070578">
        <w:rPr>
          <w:rFonts w:ascii="Times New Roman" w:hAnsi="Times New Roman"/>
          <w:bCs/>
          <w:sz w:val="24"/>
          <w:szCs w:val="24"/>
        </w:rPr>
        <w:t xml:space="preserve">; </w:t>
      </w:r>
      <w:r w:rsidR="00070578" w:rsidRPr="00CE2FD4">
        <w:rPr>
          <w:rFonts w:ascii="Times New Roman" w:hAnsi="Times New Roman"/>
          <w:bCs/>
          <w:sz w:val="24"/>
          <w:szCs w:val="24"/>
        </w:rPr>
        <w:t>умение отб</w:t>
      </w:r>
      <w:r w:rsidR="00070578">
        <w:rPr>
          <w:rFonts w:ascii="Times New Roman" w:hAnsi="Times New Roman"/>
          <w:bCs/>
          <w:sz w:val="24"/>
          <w:szCs w:val="24"/>
        </w:rPr>
        <w:t>и</w:t>
      </w:r>
      <w:r w:rsidR="00070578" w:rsidRPr="00CE2FD4">
        <w:rPr>
          <w:rFonts w:ascii="Times New Roman" w:hAnsi="Times New Roman"/>
          <w:bCs/>
          <w:sz w:val="24"/>
          <w:szCs w:val="24"/>
        </w:rPr>
        <w:t>р</w:t>
      </w:r>
      <w:r w:rsidR="00070578">
        <w:rPr>
          <w:rFonts w:ascii="Times New Roman" w:hAnsi="Times New Roman"/>
          <w:bCs/>
          <w:sz w:val="24"/>
          <w:szCs w:val="24"/>
        </w:rPr>
        <w:t>ать и</w:t>
      </w:r>
      <w:r w:rsidR="00070578" w:rsidRPr="00CE2FD4">
        <w:rPr>
          <w:rFonts w:ascii="Times New Roman" w:hAnsi="Times New Roman"/>
          <w:bCs/>
          <w:sz w:val="24"/>
          <w:szCs w:val="24"/>
        </w:rPr>
        <w:t xml:space="preserve"> классифи</w:t>
      </w:r>
      <w:r w:rsidR="00070578">
        <w:rPr>
          <w:rFonts w:ascii="Times New Roman" w:hAnsi="Times New Roman"/>
          <w:bCs/>
          <w:sz w:val="24"/>
          <w:szCs w:val="24"/>
        </w:rPr>
        <w:t>цировать</w:t>
      </w:r>
      <w:r w:rsidR="00070578" w:rsidRPr="00CE2FD4">
        <w:rPr>
          <w:rFonts w:ascii="Times New Roman" w:hAnsi="Times New Roman"/>
          <w:bCs/>
          <w:sz w:val="24"/>
          <w:szCs w:val="24"/>
        </w:rPr>
        <w:t xml:space="preserve"> полученн</w:t>
      </w:r>
      <w:r w:rsidR="00070578">
        <w:rPr>
          <w:rFonts w:ascii="Times New Roman" w:hAnsi="Times New Roman"/>
          <w:bCs/>
          <w:sz w:val="24"/>
          <w:szCs w:val="24"/>
        </w:rPr>
        <w:t xml:space="preserve">ую </w:t>
      </w:r>
      <w:r w:rsidR="00070578" w:rsidRPr="00CE2FD4">
        <w:rPr>
          <w:rFonts w:ascii="Times New Roman" w:hAnsi="Times New Roman"/>
          <w:bCs/>
          <w:sz w:val="24"/>
          <w:szCs w:val="24"/>
        </w:rPr>
        <w:t xml:space="preserve"> информаци</w:t>
      </w:r>
      <w:r w:rsidR="00070578">
        <w:rPr>
          <w:rFonts w:ascii="Times New Roman" w:hAnsi="Times New Roman"/>
          <w:bCs/>
          <w:sz w:val="24"/>
          <w:szCs w:val="24"/>
        </w:rPr>
        <w:t>ю,</w:t>
      </w:r>
      <w:r w:rsidR="00070578" w:rsidRPr="00DC4C89">
        <w:rPr>
          <w:rFonts w:ascii="Times New Roman" w:hAnsi="Times New Roman"/>
          <w:bCs/>
          <w:sz w:val="24"/>
          <w:szCs w:val="24"/>
        </w:rPr>
        <w:t xml:space="preserve"> </w:t>
      </w:r>
      <w:r w:rsidR="00070578" w:rsidRPr="00CE2FD4">
        <w:rPr>
          <w:rFonts w:ascii="Times New Roman" w:hAnsi="Times New Roman"/>
          <w:bCs/>
          <w:sz w:val="24"/>
          <w:szCs w:val="24"/>
        </w:rPr>
        <w:t>устан</w:t>
      </w:r>
      <w:r w:rsidR="00070578">
        <w:rPr>
          <w:rFonts w:ascii="Times New Roman" w:hAnsi="Times New Roman"/>
          <w:bCs/>
          <w:sz w:val="24"/>
          <w:szCs w:val="24"/>
        </w:rPr>
        <w:t>а</w:t>
      </w:r>
      <w:r w:rsidR="00070578" w:rsidRPr="00CE2FD4">
        <w:rPr>
          <w:rFonts w:ascii="Times New Roman" w:hAnsi="Times New Roman"/>
          <w:bCs/>
          <w:sz w:val="24"/>
          <w:szCs w:val="24"/>
        </w:rPr>
        <w:t>вл</w:t>
      </w:r>
      <w:r w:rsidR="00070578">
        <w:rPr>
          <w:rFonts w:ascii="Times New Roman" w:hAnsi="Times New Roman"/>
          <w:bCs/>
          <w:sz w:val="24"/>
          <w:szCs w:val="24"/>
        </w:rPr>
        <w:t xml:space="preserve">ивать </w:t>
      </w:r>
      <w:r w:rsidR="00070578" w:rsidRPr="00CE2FD4">
        <w:rPr>
          <w:rFonts w:ascii="Times New Roman" w:hAnsi="Times New Roman"/>
          <w:bCs/>
          <w:sz w:val="24"/>
          <w:szCs w:val="24"/>
        </w:rPr>
        <w:t xml:space="preserve"> аналогии и причинно-следственны</w:t>
      </w:r>
      <w:r w:rsidR="00070578">
        <w:rPr>
          <w:rFonts w:ascii="Times New Roman" w:hAnsi="Times New Roman"/>
          <w:bCs/>
          <w:sz w:val="24"/>
          <w:szCs w:val="24"/>
        </w:rPr>
        <w:t>е</w:t>
      </w:r>
      <w:r w:rsidR="00070578" w:rsidRPr="00CE2FD4">
        <w:rPr>
          <w:rFonts w:ascii="Times New Roman" w:hAnsi="Times New Roman"/>
          <w:bCs/>
          <w:sz w:val="24"/>
          <w:szCs w:val="24"/>
        </w:rPr>
        <w:t xml:space="preserve"> связ</w:t>
      </w:r>
      <w:r w:rsidR="00070578">
        <w:rPr>
          <w:rFonts w:ascii="Times New Roman" w:hAnsi="Times New Roman"/>
          <w:bCs/>
          <w:sz w:val="24"/>
          <w:szCs w:val="24"/>
        </w:rPr>
        <w:t>и</w:t>
      </w:r>
      <w:r w:rsidR="00070578" w:rsidRPr="00CE2FD4">
        <w:rPr>
          <w:rFonts w:ascii="Times New Roman" w:hAnsi="Times New Roman"/>
          <w:bCs/>
          <w:sz w:val="24"/>
          <w:szCs w:val="24"/>
        </w:rPr>
        <w:t>; выстраива</w:t>
      </w:r>
      <w:r w:rsidR="00070578">
        <w:rPr>
          <w:rFonts w:ascii="Times New Roman" w:hAnsi="Times New Roman"/>
          <w:bCs/>
          <w:sz w:val="24"/>
          <w:szCs w:val="24"/>
        </w:rPr>
        <w:t>ть</w:t>
      </w:r>
      <w:r w:rsidR="00070578" w:rsidRPr="00CE2FD4">
        <w:rPr>
          <w:rFonts w:ascii="Times New Roman" w:hAnsi="Times New Roman"/>
          <w:bCs/>
          <w:sz w:val="24"/>
          <w:szCs w:val="24"/>
        </w:rPr>
        <w:t xml:space="preserve"> логически</w:t>
      </w:r>
      <w:r w:rsidR="00070578">
        <w:rPr>
          <w:rFonts w:ascii="Times New Roman" w:hAnsi="Times New Roman"/>
          <w:bCs/>
          <w:sz w:val="24"/>
          <w:szCs w:val="24"/>
        </w:rPr>
        <w:t>е</w:t>
      </w:r>
      <w:r w:rsidR="00070578" w:rsidRPr="00CE2FD4">
        <w:rPr>
          <w:rFonts w:ascii="Times New Roman" w:hAnsi="Times New Roman"/>
          <w:bCs/>
          <w:sz w:val="24"/>
          <w:szCs w:val="24"/>
        </w:rPr>
        <w:t xml:space="preserve"> цепоч</w:t>
      </w:r>
      <w:r w:rsidR="00070578">
        <w:rPr>
          <w:rFonts w:ascii="Times New Roman" w:hAnsi="Times New Roman"/>
          <w:bCs/>
          <w:sz w:val="24"/>
          <w:szCs w:val="24"/>
        </w:rPr>
        <w:t>ки</w:t>
      </w:r>
      <w:r w:rsidR="00070578" w:rsidRPr="00CE2FD4">
        <w:rPr>
          <w:rFonts w:ascii="Times New Roman" w:hAnsi="Times New Roman"/>
          <w:bCs/>
          <w:sz w:val="24"/>
          <w:szCs w:val="24"/>
        </w:rPr>
        <w:t xml:space="preserve"> суждений</w:t>
      </w:r>
      <w:r w:rsidR="00070578">
        <w:rPr>
          <w:rFonts w:ascii="Times New Roman" w:hAnsi="Times New Roman"/>
          <w:bCs/>
          <w:sz w:val="24"/>
          <w:szCs w:val="24"/>
        </w:rPr>
        <w:t xml:space="preserve">; </w:t>
      </w:r>
      <w:r w:rsidR="00070578" w:rsidRPr="00CE2FD4">
        <w:rPr>
          <w:rFonts w:ascii="Times New Roman" w:hAnsi="Times New Roman"/>
          <w:bCs/>
          <w:sz w:val="24"/>
          <w:szCs w:val="24"/>
        </w:rPr>
        <w:t xml:space="preserve">умение </w:t>
      </w:r>
      <w:r w:rsidR="00070578">
        <w:rPr>
          <w:rFonts w:ascii="Times New Roman" w:hAnsi="Times New Roman"/>
          <w:bCs/>
          <w:sz w:val="24"/>
          <w:szCs w:val="24"/>
        </w:rPr>
        <w:t xml:space="preserve">анализировать полученную </w:t>
      </w:r>
      <w:r w:rsidR="00070578" w:rsidRPr="00CE2FD4">
        <w:rPr>
          <w:rFonts w:ascii="Times New Roman" w:hAnsi="Times New Roman"/>
          <w:bCs/>
          <w:sz w:val="24"/>
          <w:szCs w:val="24"/>
        </w:rPr>
        <w:t xml:space="preserve"> информаци</w:t>
      </w:r>
      <w:r w:rsidR="00070578">
        <w:rPr>
          <w:rFonts w:ascii="Times New Roman" w:hAnsi="Times New Roman"/>
          <w:bCs/>
          <w:sz w:val="24"/>
          <w:szCs w:val="24"/>
        </w:rPr>
        <w:t>ю,</w:t>
      </w:r>
      <w:r w:rsidR="00070578" w:rsidRPr="00DC4C89">
        <w:rPr>
          <w:rFonts w:ascii="Times New Roman" w:hAnsi="Times New Roman"/>
          <w:bCs/>
          <w:sz w:val="24"/>
          <w:szCs w:val="24"/>
        </w:rPr>
        <w:t xml:space="preserve"> </w:t>
      </w:r>
      <w:r w:rsidR="00070578" w:rsidRPr="00CE2FD4">
        <w:rPr>
          <w:rFonts w:ascii="Times New Roman" w:hAnsi="Times New Roman"/>
          <w:bCs/>
          <w:sz w:val="24"/>
          <w:szCs w:val="24"/>
        </w:rPr>
        <w:t>устан</w:t>
      </w:r>
      <w:r w:rsidR="00070578">
        <w:rPr>
          <w:rFonts w:ascii="Times New Roman" w:hAnsi="Times New Roman"/>
          <w:bCs/>
          <w:sz w:val="24"/>
          <w:szCs w:val="24"/>
        </w:rPr>
        <w:t>а</w:t>
      </w:r>
      <w:r w:rsidR="00070578" w:rsidRPr="00CE2FD4">
        <w:rPr>
          <w:rFonts w:ascii="Times New Roman" w:hAnsi="Times New Roman"/>
          <w:bCs/>
          <w:sz w:val="24"/>
          <w:szCs w:val="24"/>
        </w:rPr>
        <w:t>вл</w:t>
      </w:r>
      <w:r w:rsidR="00070578">
        <w:rPr>
          <w:rFonts w:ascii="Times New Roman" w:hAnsi="Times New Roman"/>
          <w:bCs/>
          <w:sz w:val="24"/>
          <w:szCs w:val="24"/>
        </w:rPr>
        <w:t xml:space="preserve">ивать </w:t>
      </w:r>
      <w:r w:rsidR="00070578" w:rsidRPr="00CE2FD4">
        <w:rPr>
          <w:rFonts w:ascii="Times New Roman" w:hAnsi="Times New Roman"/>
          <w:bCs/>
          <w:sz w:val="24"/>
          <w:szCs w:val="24"/>
        </w:rPr>
        <w:t xml:space="preserve"> аналогии и причинно-следственны</w:t>
      </w:r>
      <w:r w:rsidR="00070578">
        <w:rPr>
          <w:rFonts w:ascii="Times New Roman" w:hAnsi="Times New Roman"/>
          <w:bCs/>
          <w:sz w:val="24"/>
          <w:szCs w:val="24"/>
        </w:rPr>
        <w:t>е</w:t>
      </w:r>
      <w:r w:rsidR="00070578" w:rsidRPr="00CE2FD4">
        <w:rPr>
          <w:rFonts w:ascii="Times New Roman" w:hAnsi="Times New Roman"/>
          <w:bCs/>
          <w:sz w:val="24"/>
          <w:szCs w:val="24"/>
        </w:rPr>
        <w:t xml:space="preserve"> связ</w:t>
      </w:r>
      <w:r w:rsidR="00070578">
        <w:rPr>
          <w:rFonts w:ascii="Times New Roman" w:hAnsi="Times New Roman"/>
          <w:bCs/>
          <w:sz w:val="24"/>
          <w:szCs w:val="24"/>
        </w:rPr>
        <w:t>и</w:t>
      </w:r>
      <w:r w:rsidR="00070578" w:rsidRPr="00CE2FD4">
        <w:rPr>
          <w:rFonts w:ascii="Times New Roman" w:hAnsi="Times New Roman"/>
          <w:bCs/>
          <w:sz w:val="24"/>
          <w:szCs w:val="24"/>
        </w:rPr>
        <w:t>; выстраива</w:t>
      </w:r>
      <w:r w:rsidR="00070578">
        <w:rPr>
          <w:rFonts w:ascii="Times New Roman" w:hAnsi="Times New Roman"/>
          <w:bCs/>
          <w:sz w:val="24"/>
          <w:szCs w:val="24"/>
        </w:rPr>
        <w:t>ть</w:t>
      </w:r>
      <w:r w:rsidR="00070578" w:rsidRPr="00CE2FD4">
        <w:rPr>
          <w:rFonts w:ascii="Times New Roman" w:hAnsi="Times New Roman"/>
          <w:bCs/>
          <w:sz w:val="24"/>
          <w:szCs w:val="24"/>
        </w:rPr>
        <w:t xml:space="preserve"> логически</w:t>
      </w:r>
      <w:r w:rsidR="00070578">
        <w:rPr>
          <w:rFonts w:ascii="Times New Roman" w:hAnsi="Times New Roman"/>
          <w:bCs/>
          <w:sz w:val="24"/>
          <w:szCs w:val="24"/>
        </w:rPr>
        <w:t>е</w:t>
      </w:r>
      <w:r w:rsidR="00070578" w:rsidRPr="00CE2FD4">
        <w:rPr>
          <w:rFonts w:ascii="Times New Roman" w:hAnsi="Times New Roman"/>
          <w:bCs/>
          <w:sz w:val="24"/>
          <w:szCs w:val="24"/>
        </w:rPr>
        <w:t xml:space="preserve"> цепоч</w:t>
      </w:r>
      <w:r w:rsidR="00070578">
        <w:rPr>
          <w:rFonts w:ascii="Times New Roman" w:hAnsi="Times New Roman"/>
          <w:bCs/>
          <w:sz w:val="24"/>
          <w:szCs w:val="24"/>
        </w:rPr>
        <w:t>ки</w:t>
      </w:r>
      <w:r w:rsidR="00070578" w:rsidRPr="00CE2FD4">
        <w:rPr>
          <w:rFonts w:ascii="Times New Roman" w:hAnsi="Times New Roman"/>
          <w:bCs/>
          <w:sz w:val="24"/>
          <w:szCs w:val="24"/>
        </w:rPr>
        <w:t xml:space="preserve"> суждений</w:t>
      </w:r>
      <w:r w:rsidR="00070578">
        <w:rPr>
          <w:rFonts w:ascii="Times New Roman" w:hAnsi="Times New Roman"/>
          <w:bCs/>
          <w:sz w:val="24"/>
          <w:szCs w:val="24"/>
        </w:rPr>
        <w:t xml:space="preserve">; </w:t>
      </w:r>
      <w:r w:rsidR="00070578" w:rsidRPr="00CE2FD4">
        <w:rPr>
          <w:rFonts w:ascii="Times New Roman" w:hAnsi="Times New Roman"/>
          <w:bCs/>
          <w:sz w:val="24"/>
          <w:szCs w:val="24"/>
        </w:rPr>
        <w:t>оформление и представление полученной информации</w:t>
      </w:r>
      <w:r w:rsidR="00070578">
        <w:rPr>
          <w:rFonts w:ascii="Times New Roman" w:hAnsi="Times New Roman"/>
          <w:bCs/>
          <w:sz w:val="24"/>
          <w:szCs w:val="24"/>
        </w:rPr>
        <w:t>;</w:t>
      </w:r>
      <w:proofErr w:type="gramEnd"/>
      <w:r w:rsidR="00070578">
        <w:rPr>
          <w:rFonts w:ascii="Times New Roman" w:hAnsi="Times New Roman"/>
          <w:bCs/>
          <w:sz w:val="24"/>
          <w:szCs w:val="24"/>
        </w:rPr>
        <w:t xml:space="preserve"> </w:t>
      </w:r>
      <w:r w:rsidR="00070578" w:rsidRPr="00CE2FD4">
        <w:rPr>
          <w:rFonts w:ascii="Times New Roman" w:hAnsi="Times New Roman"/>
          <w:bCs/>
          <w:sz w:val="24"/>
          <w:szCs w:val="24"/>
        </w:rPr>
        <w:t xml:space="preserve">умение </w:t>
      </w:r>
      <w:r w:rsidR="00070578">
        <w:rPr>
          <w:rFonts w:ascii="Times New Roman" w:hAnsi="Times New Roman"/>
          <w:bCs/>
          <w:sz w:val="24"/>
          <w:szCs w:val="24"/>
        </w:rPr>
        <w:t xml:space="preserve">анализировать полученную </w:t>
      </w:r>
      <w:r w:rsidR="00070578" w:rsidRPr="00CE2FD4">
        <w:rPr>
          <w:rFonts w:ascii="Times New Roman" w:hAnsi="Times New Roman"/>
          <w:bCs/>
          <w:sz w:val="24"/>
          <w:szCs w:val="24"/>
        </w:rPr>
        <w:t xml:space="preserve"> информаци</w:t>
      </w:r>
      <w:r w:rsidR="00070578">
        <w:rPr>
          <w:rFonts w:ascii="Times New Roman" w:hAnsi="Times New Roman"/>
          <w:bCs/>
          <w:sz w:val="24"/>
          <w:szCs w:val="24"/>
        </w:rPr>
        <w:t>ю,</w:t>
      </w:r>
      <w:r w:rsidR="00070578" w:rsidRPr="00DC4C89">
        <w:rPr>
          <w:rFonts w:ascii="Times New Roman" w:hAnsi="Times New Roman"/>
          <w:bCs/>
          <w:sz w:val="24"/>
          <w:szCs w:val="24"/>
        </w:rPr>
        <w:t xml:space="preserve"> </w:t>
      </w:r>
      <w:r w:rsidR="00070578" w:rsidRPr="00CE2FD4">
        <w:rPr>
          <w:rFonts w:ascii="Times New Roman" w:hAnsi="Times New Roman"/>
          <w:bCs/>
          <w:sz w:val="24"/>
          <w:szCs w:val="24"/>
        </w:rPr>
        <w:t>устан</w:t>
      </w:r>
      <w:r w:rsidR="00070578">
        <w:rPr>
          <w:rFonts w:ascii="Times New Roman" w:hAnsi="Times New Roman"/>
          <w:bCs/>
          <w:sz w:val="24"/>
          <w:szCs w:val="24"/>
        </w:rPr>
        <w:t>а</w:t>
      </w:r>
      <w:r w:rsidR="00070578" w:rsidRPr="00CE2FD4">
        <w:rPr>
          <w:rFonts w:ascii="Times New Roman" w:hAnsi="Times New Roman"/>
          <w:bCs/>
          <w:sz w:val="24"/>
          <w:szCs w:val="24"/>
        </w:rPr>
        <w:t>вл</w:t>
      </w:r>
      <w:r w:rsidR="00070578">
        <w:rPr>
          <w:rFonts w:ascii="Times New Roman" w:hAnsi="Times New Roman"/>
          <w:bCs/>
          <w:sz w:val="24"/>
          <w:szCs w:val="24"/>
        </w:rPr>
        <w:t xml:space="preserve">ивать </w:t>
      </w:r>
      <w:r w:rsidR="00070578" w:rsidRPr="00CE2FD4">
        <w:rPr>
          <w:rFonts w:ascii="Times New Roman" w:hAnsi="Times New Roman"/>
          <w:bCs/>
          <w:sz w:val="24"/>
          <w:szCs w:val="24"/>
        </w:rPr>
        <w:t xml:space="preserve"> аналогии и причинно-следственны</w:t>
      </w:r>
      <w:r w:rsidR="00070578">
        <w:rPr>
          <w:rFonts w:ascii="Times New Roman" w:hAnsi="Times New Roman"/>
          <w:bCs/>
          <w:sz w:val="24"/>
          <w:szCs w:val="24"/>
        </w:rPr>
        <w:t>е</w:t>
      </w:r>
      <w:r w:rsidR="00070578" w:rsidRPr="00CE2FD4">
        <w:rPr>
          <w:rFonts w:ascii="Times New Roman" w:hAnsi="Times New Roman"/>
          <w:bCs/>
          <w:sz w:val="24"/>
          <w:szCs w:val="24"/>
        </w:rPr>
        <w:t xml:space="preserve"> связ</w:t>
      </w:r>
      <w:r w:rsidR="00070578">
        <w:rPr>
          <w:rFonts w:ascii="Times New Roman" w:hAnsi="Times New Roman"/>
          <w:bCs/>
          <w:sz w:val="24"/>
          <w:szCs w:val="24"/>
        </w:rPr>
        <w:t>и</w:t>
      </w:r>
      <w:r w:rsidR="00070578" w:rsidRPr="00CE2FD4">
        <w:rPr>
          <w:rFonts w:ascii="Times New Roman" w:hAnsi="Times New Roman"/>
          <w:bCs/>
          <w:sz w:val="24"/>
          <w:szCs w:val="24"/>
        </w:rPr>
        <w:t>; выстраива</w:t>
      </w:r>
      <w:r w:rsidR="00070578">
        <w:rPr>
          <w:rFonts w:ascii="Times New Roman" w:hAnsi="Times New Roman"/>
          <w:bCs/>
          <w:sz w:val="24"/>
          <w:szCs w:val="24"/>
        </w:rPr>
        <w:t>ть</w:t>
      </w:r>
      <w:r w:rsidR="00070578" w:rsidRPr="00CE2FD4">
        <w:rPr>
          <w:rFonts w:ascii="Times New Roman" w:hAnsi="Times New Roman"/>
          <w:bCs/>
          <w:sz w:val="24"/>
          <w:szCs w:val="24"/>
        </w:rPr>
        <w:t xml:space="preserve"> логически</w:t>
      </w:r>
      <w:r w:rsidR="00070578">
        <w:rPr>
          <w:rFonts w:ascii="Times New Roman" w:hAnsi="Times New Roman"/>
          <w:bCs/>
          <w:sz w:val="24"/>
          <w:szCs w:val="24"/>
        </w:rPr>
        <w:t>е</w:t>
      </w:r>
      <w:r w:rsidR="00070578" w:rsidRPr="00CE2FD4">
        <w:rPr>
          <w:rFonts w:ascii="Times New Roman" w:hAnsi="Times New Roman"/>
          <w:bCs/>
          <w:sz w:val="24"/>
          <w:szCs w:val="24"/>
        </w:rPr>
        <w:t xml:space="preserve"> цепоч</w:t>
      </w:r>
      <w:r w:rsidR="00070578">
        <w:rPr>
          <w:rFonts w:ascii="Times New Roman" w:hAnsi="Times New Roman"/>
          <w:bCs/>
          <w:sz w:val="24"/>
          <w:szCs w:val="24"/>
        </w:rPr>
        <w:t>ки</w:t>
      </w:r>
      <w:r w:rsidR="00070578" w:rsidRPr="00CE2FD4">
        <w:rPr>
          <w:rFonts w:ascii="Times New Roman" w:hAnsi="Times New Roman"/>
          <w:bCs/>
          <w:sz w:val="24"/>
          <w:szCs w:val="24"/>
        </w:rPr>
        <w:t xml:space="preserve"> суждений</w:t>
      </w:r>
      <w:r w:rsidR="00070578">
        <w:rPr>
          <w:rFonts w:ascii="Times New Roman" w:hAnsi="Times New Roman"/>
          <w:bCs/>
          <w:sz w:val="24"/>
          <w:szCs w:val="24"/>
        </w:rPr>
        <w:t xml:space="preserve">; </w:t>
      </w:r>
      <w:r w:rsidR="00070578" w:rsidRPr="00CE2FD4">
        <w:rPr>
          <w:rFonts w:ascii="Times New Roman" w:hAnsi="Times New Roman"/>
          <w:bCs/>
          <w:sz w:val="24"/>
          <w:szCs w:val="24"/>
        </w:rPr>
        <w:t>оформление и представление полученной информации.</w:t>
      </w:r>
    </w:p>
    <w:p w:rsidR="00061CEB" w:rsidRDefault="00061CEB" w:rsidP="008C07E9">
      <w:pPr>
        <w:tabs>
          <w:tab w:val="left" w:pos="9072"/>
        </w:tabs>
        <w:spacing w:after="0" w:line="240" w:lineRule="auto"/>
        <w:ind w:right="282"/>
        <w:jc w:val="both"/>
        <w:rPr>
          <w:rFonts w:ascii="Times New Roman" w:hAnsi="Times New Roman"/>
          <w:bCs/>
          <w:sz w:val="24"/>
          <w:szCs w:val="24"/>
        </w:rPr>
      </w:pPr>
    </w:p>
    <w:p w:rsidR="00DC464D" w:rsidRDefault="00DC464D" w:rsidP="008C07E9">
      <w:pPr>
        <w:tabs>
          <w:tab w:val="left" w:pos="9072"/>
        </w:tabs>
        <w:spacing w:after="0" w:line="240" w:lineRule="auto"/>
        <w:ind w:right="282"/>
        <w:jc w:val="both"/>
        <w:rPr>
          <w:rFonts w:ascii="Times New Roman" w:hAnsi="Times New Roman"/>
          <w:bCs/>
          <w:sz w:val="24"/>
          <w:szCs w:val="24"/>
        </w:rPr>
      </w:pPr>
      <w:proofErr w:type="gramStart"/>
      <w:r>
        <w:rPr>
          <w:rFonts w:ascii="Times New Roman" w:hAnsi="Times New Roman"/>
          <w:b/>
          <w:bCs/>
          <w:sz w:val="24"/>
          <w:szCs w:val="24"/>
        </w:rPr>
        <w:t>Коммуникативные:</w:t>
      </w:r>
      <w:r w:rsidRPr="00DC464D">
        <w:rPr>
          <w:rFonts w:ascii="Times New Roman" w:hAnsi="Times New Roman"/>
          <w:bCs/>
          <w:sz w:val="24"/>
          <w:szCs w:val="24"/>
        </w:rPr>
        <w:t xml:space="preserve"> </w:t>
      </w:r>
      <w:r w:rsidRPr="00CE2FD4">
        <w:rPr>
          <w:rFonts w:ascii="Times New Roman" w:hAnsi="Times New Roman"/>
          <w:bCs/>
          <w:sz w:val="24"/>
          <w:szCs w:val="24"/>
        </w:rPr>
        <w:t>организация взаимодействия в группе, умение договариваться друг с другом; распределять роли</w:t>
      </w:r>
      <w:r w:rsidR="00070578">
        <w:rPr>
          <w:rFonts w:ascii="Times New Roman" w:hAnsi="Times New Roman"/>
          <w:bCs/>
          <w:sz w:val="24"/>
          <w:szCs w:val="24"/>
        </w:rPr>
        <w:t xml:space="preserve">; </w:t>
      </w:r>
      <w:r w:rsidR="00070578" w:rsidRPr="00CE2FD4">
        <w:rPr>
          <w:rFonts w:ascii="Times New Roman" w:hAnsi="Times New Roman"/>
          <w:bCs/>
          <w:sz w:val="24"/>
          <w:szCs w:val="24"/>
        </w:rPr>
        <w:t>умение прогнозировать последствия коллективно принимаемых решений; уметь оформлять свои мысли в устной и письменной речи в соответствии с ситуацией</w:t>
      </w:r>
      <w:r w:rsidR="00070578">
        <w:rPr>
          <w:rFonts w:ascii="Times New Roman" w:hAnsi="Times New Roman"/>
          <w:bCs/>
          <w:sz w:val="24"/>
          <w:szCs w:val="24"/>
        </w:rPr>
        <w:t xml:space="preserve">; умение </w:t>
      </w:r>
      <w:r w:rsidR="00070578" w:rsidRPr="00CE2FD4">
        <w:rPr>
          <w:rFonts w:ascii="Times New Roman" w:hAnsi="Times New Roman"/>
          <w:bCs/>
          <w:sz w:val="24"/>
          <w:szCs w:val="24"/>
        </w:rPr>
        <w:t>отстаивать свою точку зрения, умело аргументируя позицию, подтверждать аргументы фактами; при необходимости корректировать свою точку зрения, учитывая  другие аргументации</w:t>
      </w:r>
      <w:r w:rsidR="00070578">
        <w:rPr>
          <w:rFonts w:ascii="Times New Roman" w:hAnsi="Times New Roman"/>
          <w:bCs/>
          <w:sz w:val="24"/>
          <w:szCs w:val="24"/>
        </w:rPr>
        <w:t>;</w:t>
      </w:r>
      <w:proofErr w:type="gramEnd"/>
      <w:r w:rsidR="00070578">
        <w:rPr>
          <w:rFonts w:ascii="Times New Roman" w:hAnsi="Times New Roman"/>
          <w:bCs/>
          <w:sz w:val="24"/>
          <w:szCs w:val="24"/>
        </w:rPr>
        <w:t xml:space="preserve"> умение </w:t>
      </w:r>
      <w:r w:rsidR="00070578" w:rsidRPr="00CE2FD4">
        <w:rPr>
          <w:rFonts w:ascii="Times New Roman" w:hAnsi="Times New Roman"/>
          <w:bCs/>
          <w:sz w:val="24"/>
          <w:szCs w:val="24"/>
        </w:rPr>
        <w:t>отстаивать свою точку зрения, умело аргументируя позицию, подтверждать аргументы фактами; при необходимости корректировать свою точку зрения, учитывая  другие аргументации</w:t>
      </w:r>
      <w:r w:rsidR="00070578">
        <w:rPr>
          <w:rFonts w:ascii="Times New Roman" w:hAnsi="Times New Roman"/>
          <w:bCs/>
          <w:sz w:val="24"/>
          <w:szCs w:val="24"/>
        </w:rPr>
        <w:t>.</w:t>
      </w:r>
    </w:p>
    <w:p w:rsidR="001039CD" w:rsidRDefault="001039CD" w:rsidP="001039CD">
      <w:pPr>
        <w:pStyle w:val="dash0410005f0431005f0437005f0430005f0446005f0020005f0441005f043f005f0438005f0441005f043a005f0430"/>
        <w:spacing w:line="240" w:lineRule="atLeast"/>
        <w:ind w:left="0" w:right="-1" w:firstLine="0"/>
        <w:jc w:val="center"/>
        <w:rPr>
          <w:rStyle w:val="dash041e005f0431005f044b005f0447005f043d005f044b005f0439005f005fchar1char1"/>
          <w:rFonts w:eastAsia="Calibri"/>
          <w:b/>
          <w:sz w:val="28"/>
          <w:szCs w:val="28"/>
        </w:rPr>
      </w:pPr>
      <w:r>
        <w:rPr>
          <w:rStyle w:val="dash041e005f0431005f044b005f0447005f043d005f044b005f0439005f005fchar1char1"/>
          <w:rFonts w:eastAsia="Calibri"/>
          <w:b/>
          <w:sz w:val="28"/>
          <w:szCs w:val="28"/>
        </w:rPr>
        <w:t>Планируемые результаты изучения курса.</w:t>
      </w:r>
    </w:p>
    <w:p w:rsidR="001039CD" w:rsidRDefault="001039CD" w:rsidP="001039CD">
      <w:pPr>
        <w:spacing w:after="0" w:line="240" w:lineRule="auto"/>
        <w:ind w:firstLine="708"/>
        <w:jc w:val="both"/>
        <w:rPr>
          <w:rFonts w:ascii="Times New Roman" w:eastAsia="Times New Roman" w:hAnsi="Times New Roman" w:cs="Times New Roman"/>
          <w:sz w:val="24"/>
          <w:szCs w:val="24"/>
        </w:rPr>
      </w:pPr>
      <w:r w:rsidRPr="00316FFB">
        <w:rPr>
          <w:rFonts w:ascii="Times New Roman" w:eastAsia="Times New Roman" w:hAnsi="Times New Roman" w:cs="Times New Roman"/>
          <w:b/>
          <w:sz w:val="24"/>
          <w:szCs w:val="24"/>
        </w:rPr>
        <w:t xml:space="preserve">Результатом </w:t>
      </w:r>
      <w:r w:rsidRPr="00316FFB">
        <w:rPr>
          <w:rFonts w:ascii="Times New Roman" w:eastAsia="Times New Roman" w:hAnsi="Times New Roman" w:cs="Times New Roman"/>
          <w:sz w:val="24"/>
          <w:szCs w:val="24"/>
        </w:rPr>
        <w:t xml:space="preserve"> работы по программе данного курса можно считать </w:t>
      </w:r>
      <w:r>
        <w:rPr>
          <w:rFonts w:ascii="Times New Roman" w:eastAsia="Times New Roman" w:hAnsi="Times New Roman" w:cs="Times New Roman"/>
          <w:sz w:val="24"/>
          <w:szCs w:val="24"/>
        </w:rPr>
        <w:t>и</w:t>
      </w:r>
      <w:r w:rsidRPr="00316FFB">
        <w:rPr>
          <w:rFonts w:ascii="Times New Roman" w:eastAsia="Times New Roman" w:hAnsi="Times New Roman" w:cs="Times New Roman"/>
          <w:sz w:val="24"/>
          <w:szCs w:val="24"/>
        </w:rPr>
        <w:t>тог</w:t>
      </w:r>
      <w:r>
        <w:rPr>
          <w:rFonts w:ascii="Times New Roman" w:eastAsia="Times New Roman" w:hAnsi="Times New Roman" w:cs="Times New Roman"/>
          <w:sz w:val="24"/>
          <w:szCs w:val="24"/>
        </w:rPr>
        <w:t>овые</w:t>
      </w:r>
      <w:r w:rsidRPr="00316FFB">
        <w:rPr>
          <w:rFonts w:ascii="Times New Roman" w:eastAsia="Times New Roman" w:hAnsi="Times New Roman" w:cs="Times New Roman"/>
          <w:sz w:val="24"/>
          <w:szCs w:val="24"/>
        </w:rPr>
        <w:t xml:space="preserve"> занятия</w:t>
      </w:r>
      <w:r>
        <w:rPr>
          <w:rFonts w:ascii="Times New Roman" w:eastAsia="Times New Roman" w:hAnsi="Times New Roman" w:cs="Times New Roman"/>
          <w:sz w:val="24"/>
          <w:szCs w:val="24"/>
        </w:rPr>
        <w:t>, которые</w:t>
      </w:r>
      <w:r w:rsidRPr="00316FFB">
        <w:rPr>
          <w:rFonts w:ascii="Times New Roman" w:eastAsia="Times New Roman" w:hAnsi="Times New Roman" w:cs="Times New Roman"/>
          <w:sz w:val="24"/>
          <w:szCs w:val="24"/>
        </w:rPr>
        <w:t xml:space="preserve"> могут быть п</w:t>
      </w:r>
      <w:r>
        <w:rPr>
          <w:rFonts w:ascii="Times New Roman" w:eastAsia="Times New Roman" w:hAnsi="Times New Roman" w:cs="Times New Roman"/>
          <w:sz w:val="24"/>
          <w:szCs w:val="24"/>
        </w:rPr>
        <w:t>ро</w:t>
      </w:r>
      <w:r w:rsidRPr="00316FFB">
        <w:rPr>
          <w:rFonts w:ascii="Times New Roman" w:eastAsia="Times New Roman" w:hAnsi="Times New Roman" w:cs="Times New Roman"/>
          <w:sz w:val="24"/>
          <w:szCs w:val="24"/>
        </w:rPr>
        <w:t xml:space="preserve">ведены в форме интеллектуальных игр, конкурсов эрудитов, творческих встреч  при участии родителей, </w:t>
      </w:r>
      <w:r>
        <w:rPr>
          <w:rFonts w:ascii="Times New Roman" w:eastAsia="Times New Roman" w:hAnsi="Times New Roman" w:cs="Times New Roman"/>
          <w:sz w:val="24"/>
          <w:szCs w:val="24"/>
        </w:rPr>
        <w:t xml:space="preserve">в форме </w:t>
      </w:r>
      <w:r w:rsidRPr="00316FFB">
        <w:rPr>
          <w:rFonts w:ascii="Times New Roman" w:eastAsia="Times New Roman" w:hAnsi="Times New Roman" w:cs="Times New Roman"/>
          <w:sz w:val="24"/>
          <w:szCs w:val="24"/>
        </w:rPr>
        <w:t>экскурсий и праздников.</w:t>
      </w:r>
    </w:p>
    <w:p w:rsidR="001039CD" w:rsidRPr="00F00DB3" w:rsidRDefault="001039CD" w:rsidP="001039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начале и в конце </w:t>
      </w:r>
      <w:r w:rsidRPr="00F00DB3">
        <w:rPr>
          <w:rFonts w:ascii="Times New Roman" w:eastAsia="Times New Roman" w:hAnsi="Times New Roman" w:cs="Times New Roman"/>
          <w:sz w:val="24"/>
          <w:szCs w:val="24"/>
        </w:rPr>
        <w:t xml:space="preserve">каждого года </w:t>
      </w:r>
      <w:proofErr w:type="gramStart"/>
      <w:r w:rsidRPr="00F00DB3">
        <w:rPr>
          <w:rFonts w:ascii="Times New Roman" w:eastAsia="Times New Roman" w:hAnsi="Times New Roman" w:cs="Times New Roman"/>
          <w:sz w:val="24"/>
          <w:szCs w:val="24"/>
        </w:rPr>
        <w:t>обучения по программе</w:t>
      </w:r>
      <w:proofErr w:type="gramEnd"/>
      <w:r w:rsidRPr="00F00DB3">
        <w:rPr>
          <w:rFonts w:ascii="Times New Roman" w:eastAsia="Times New Roman" w:hAnsi="Times New Roman" w:cs="Times New Roman"/>
          <w:sz w:val="24"/>
          <w:szCs w:val="24"/>
        </w:rPr>
        <w:t xml:space="preserve"> проводится тестирование учащихся на выявление уровня познавательных процессов.</w:t>
      </w:r>
    </w:p>
    <w:p w:rsidR="001039CD" w:rsidRPr="00F00DB3" w:rsidRDefault="001039CD" w:rsidP="001039CD">
      <w:pPr>
        <w:shd w:val="clear" w:color="auto" w:fill="FFFFFF"/>
        <w:spacing w:after="0" w:line="240" w:lineRule="auto"/>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Ожидаемые результаты.</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Расширение возможностей для творческого развития личности учащегося, реализация его интересов.</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Рост личностных достижений.</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Создание атмосферы успеха.</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Установление гуманных отношений партнёрского сотрудничества.</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Накопление опыта творческой деятельности.</w:t>
      </w:r>
    </w:p>
    <w:p w:rsidR="001039CD" w:rsidRPr="00F00DB3" w:rsidRDefault="001039CD" w:rsidP="001039CD">
      <w:pPr>
        <w:numPr>
          <w:ilvl w:val="0"/>
          <w:numId w:val="17"/>
        </w:numPr>
        <w:shd w:val="clear" w:color="auto" w:fill="FFFFFF"/>
        <w:spacing w:after="0" w:line="240" w:lineRule="auto"/>
        <w:ind w:left="408"/>
        <w:rPr>
          <w:rFonts w:ascii="Times New Roman" w:eastAsia="Times New Roman" w:hAnsi="Times New Roman" w:cs="Times New Roman"/>
          <w:sz w:val="24"/>
          <w:szCs w:val="24"/>
        </w:rPr>
      </w:pPr>
      <w:r w:rsidRPr="00F00DB3">
        <w:rPr>
          <w:rFonts w:ascii="Times New Roman" w:eastAsia="Times New Roman" w:hAnsi="Times New Roman" w:cs="Times New Roman"/>
          <w:sz w:val="24"/>
          <w:szCs w:val="24"/>
        </w:rPr>
        <w:t>Участие в турах олимпиад по русскому языку, математике, окружающему миру.</w:t>
      </w:r>
    </w:p>
    <w:p w:rsidR="00EB48C0" w:rsidRPr="00110238" w:rsidRDefault="009E6DFD" w:rsidP="00E85AD8">
      <w:pPr>
        <w:spacing w:after="0" w:line="240" w:lineRule="auto"/>
        <w:jc w:val="both"/>
        <w:rPr>
          <w:rFonts w:ascii="Times New Roman" w:eastAsia="Calibri" w:hAnsi="Times New Roman" w:cs="Times New Roman"/>
          <w:b/>
          <w:sz w:val="28"/>
          <w:szCs w:val="28"/>
        </w:rPr>
      </w:pPr>
      <w:r w:rsidRPr="00F00DB3">
        <w:rPr>
          <w:rFonts w:ascii="Times New Roman" w:eastAsia="Calibri" w:hAnsi="Times New Roman" w:cs="Times New Roman"/>
          <w:b/>
          <w:sz w:val="28"/>
          <w:szCs w:val="28"/>
        </w:rPr>
        <w:t>Содержание программы внеур</w:t>
      </w:r>
      <w:bookmarkStart w:id="0" w:name="_GoBack"/>
      <w:bookmarkEnd w:id="0"/>
      <w:r w:rsidRPr="00F00DB3">
        <w:rPr>
          <w:rFonts w:ascii="Times New Roman" w:eastAsia="Calibri" w:hAnsi="Times New Roman" w:cs="Times New Roman"/>
          <w:b/>
          <w:sz w:val="28"/>
          <w:szCs w:val="28"/>
        </w:rPr>
        <w:t xml:space="preserve">очной </w:t>
      </w:r>
      <w:r w:rsidRPr="00110238">
        <w:rPr>
          <w:rFonts w:ascii="Times New Roman" w:eastAsia="Calibri" w:hAnsi="Times New Roman" w:cs="Times New Roman"/>
          <w:b/>
          <w:sz w:val="28"/>
          <w:szCs w:val="28"/>
        </w:rPr>
        <w:t>деятельности «</w:t>
      </w:r>
      <w:r w:rsidR="00110238" w:rsidRPr="00110238">
        <w:rPr>
          <w:rFonts w:ascii="Times New Roman" w:hAnsi="Times New Roman" w:cs="Times New Roman"/>
          <w:b/>
          <w:sz w:val="28"/>
          <w:szCs w:val="28"/>
        </w:rPr>
        <w:t>Умники и умницы</w:t>
      </w:r>
      <w:r w:rsidRPr="00110238">
        <w:rPr>
          <w:rFonts w:ascii="Times New Roman" w:eastAsia="Calibri" w:hAnsi="Times New Roman" w:cs="Times New Roman"/>
          <w:b/>
          <w:sz w:val="28"/>
          <w:szCs w:val="28"/>
        </w:rPr>
        <w:t>».</w:t>
      </w:r>
    </w:p>
    <w:tbl>
      <w:tblPr>
        <w:tblStyle w:val="ad"/>
        <w:tblW w:w="9279"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7734"/>
      </w:tblGrid>
      <w:tr w:rsidR="00F00DB3" w:rsidRPr="00F00DB3" w:rsidTr="00DB41C1">
        <w:tc>
          <w:tcPr>
            <w:tcW w:w="1545" w:type="dxa"/>
          </w:tcPr>
          <w:p w:rsidR="00E42E5C" w:rsidRPr="00F00DB3" w:rsidRDefault="00E42E5C" w:rsidP="00341713">
            <w:pPr>
              <w:tabs>
                <w:tab w:val="left" w:pos="1526"/>
              </w:tabs>
              <w:spacing w:after="0" w:line="240" w:lineRule="auto"/>
              <w:jc w:val="center"/>
              <w:rPr>
                <w:rFonts w:ascii="Times New Roman" w:eastAsia="Arial Unicode MS" w:hAnsi="Times New Roman"/>
                <w:spacing w:val="-6"/>
                <w:sz w:val="24"/>
                <w:szCs w:val="24"/>
              </w:rPr>
            </w:pPr>
          </w:p>
        </w:tc>
        <w:tc>
          <w:tcPr>
            <w:tcW w:w="7734" w:type="dxa"/>
            <w:vMerge w:val="restart"/>
          </w:tcPr>
          <w:p w:rsidR="00E42E5C" w:rsidRPr="00F00DB3" w:rsidRDefault="00E42E5C" w:rsidP="008C0F55">
            <w:pPr>
              <w:tabs>
                <w:tab w:val="left" w:pos="1526"/>
              </w:tabs>
              <w:spacing w:line="322" w:lineRule="exact"/>
              <w:jc w:val="center"/>
              <w:rPr>
                <w:rFonts w:ascii="Times New Roman" w:eastAsia="Arial Unicode MS" w:hAnsi="Times New Roman"/>
                <w:spacing w:val="-6"/>
                <w:sz w:val="24"/>
                <w:szCs w:val="24"/>
              </w:rPr>
            </w:pPr>
          </w:p>
        </w:tc>
      </w:tr>
      <w:tr w:rsidR="00E42E5C" w:rsidRPr="001505D6" w:rsidTr="00DB41C1">
        <w:tc>
          <w:tcPr>
            <w:tcW w:w="1545" w:type="dxa"/>
          </w:tcPr>
          <w:p w:rsidR="00E42E5C" w:rsidRPr="001505D6" w:rsidRDefault="00E42E5C" w:rsidP="00DB41C1">
            <w:pPr>
              <w:tabs>
                <w:tab w:val="left" w:pos="1526"/>
              </w:tabs>
              <w:spacing w:after="0" w:line="240" w:lineRule="auto"/>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341713">
            <w:pPr>
              <w:tabs>
                <w:tab w:val="left" w:pos="1526"/>
              </w:tabs>
              <w:spacing w:after="0" w:line="240" w:lineRule="auto"/>
              <w:jc w:val="center"/>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341713">
            <w:pPr>
              <w:tabs>
                <w:tab w:val="left" w:pos="1526"/>
              </w:tabs>
              <w:spacing w:after="0" w:line="240" w:lineRule="auto"/>
              <w:jc w:val="center"/>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341713">
            <w:pPr>
              <w:tabs>
                <w:tab w:val="left" w:pos="1526"/>
              </w:tabs>
              <w:spacing w:after="0" w:line="240" w:lineRule="auto"/>
              <w:jc w:val="center"/>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A31CFF">
            <w:pPr>
              <w:tabs>
                <w:tab w:val="left" w:pos="1526"/>
              </w:tabs>
              <w:spacing w:after="0" w:line="240" w:lineRule="auto"/>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341713">
            <w:pPr>
              <w:tabs>
                <w:tab w:val="left" w:pos="1526"/>
              </w:tabs>
              <w:spacing w:after="0" w:line="240" w:lineRule="auto"/>
              <w:jc w:val="center"/>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r w:rsidR="00E42E5C" w:rsidRPr="001505D6" w:rsidTr="00DB41C1">
        <w:tc>
          <w:tcPr>
            <w:tcW w:w="1545" w:type="dxa"/>
          </w:tcPr>
          <w:p w:rsidR="00E42E5C" w:rsidRPr="001505D6" w:rsidRDefault="00E42E5C" w:rsidP="00341713">
            <w:pPr>
              <w:tabs>
                <w:tab w:val="left" w:pos="1526"/>
              </w:tabs>
              <w:spacing w:after="0" w:line="240" w:lineRule="auto"/>
              <w:jc w:val="center"/>
              <w:rPr>
                <w:rFonts w:ascii="Times New Roman" w:eastAsia="Arial Unicode MS" w:hAnsi="Times New Roman"/>
                <w:color w:val="000000"/>
                <w:spacing w:val="-6"/>
                <w:sz w:val="24"/>
                <w:szCs w:val="24"/>
              </w:rPr>
            </w:pPr>
          </w:p>
        </w:tc>
        <w:tc>
          <w:tcPr>
            <w:tcW w:w="7734" w:type="dxa"/>
            <w:vMerge/>
          </w:tcPr>
          <w:p w:rsidR="00E42E5C" w:rsidRPr="001505D6" w:rsidRDefault="00E42E5C" w:rsidP="008C0F55">
            <w:pPr>
              <w:tabs>
                <w:tab w:val="left" w:pos="1526"/>
              </w:tabs>
              <w:spacing w:line="322" w:lineRule="exact"/>
              <w:jc w:val="center"/>
              <w:rPr>
                <w:rFonts w:ascii="Times New Roman" w:eastAsia="Arial Unicode MS" w:hAnsi="Times New Roman"/>
                <w:color w:val="000000"/>
                <w:spacing w:val="-6"/>
                <w:sz w:val="24"/>
                <w:szCs w:val="24"/>
              </w:rPr>
            </w:pPr>
          </w:p>
        </w:tc>
      </w:tr>
    </w:tbl>
    <w:tbl>
      <w:tblPr>
        <w:tblW w:w="9356" w:type="dxa"/>
        <w:tblInd w:w="-34" w:type="dxa"/>
        <w:tblLayout w:type="fixed"/>
        <w:tblLook w:val="01E0" w:firstRow="1" w:lastRow="1" w:firstColumn="1" w:lastColumn="1" w:noHBand="0" w:noVBand="0"/>
      </w:tblPr>
      <w:tblGrid>
        <w:gridCol w:w="34"/>
        <w:gridCol w:w="9214"/>
        <w:gridCol w:w="108"/>
      </w:tblGrid>
      <w:tr w:rsidR="00556DB3" w:rsidRPr="00D73C56" w:rsidTr="00DB41C1">
        <w:tc>
          <w:tcPr>
            <w:tcW w:w="9356" w:type="dxa"/>
            <w:gridSpan w:val="3"/>
            <w:shd w:val="clear" w:color="auto" w:fill="auto"/>
          </w:tcPr>
          <w:p w:rsidR="001A785D" w:rsidRDefault="00A31CFF" w:rsidP="00A31CFF">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sidR="00B75BC8">
              <w:rPr>
                <w:rFonts w:ascii="Times New Roman" w:eastAsia="Calibri" w:hAnsi="Times New Roman" w:cs="Times New Roman"/>
                <w:b/>
                <w:sz w:val="24"/>
                <w:szCs w:val="24"/>
              </w:rPr>
              <w:t xml:space="preserve">Основные разделы программы. </w:t>
            </w:r>
          </w:p>
          <w:tbl>
            <w:tblPr>
              <w:tblStyle w:val="a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9072"/>
            </w:tblGrid>
            <w:tr w:rsidR="00165E86" w:rsidTr="00682E1F">
              <w:trPr>
                <w:trHeight w:val="2627"/>
              </w:trPr>
              <w:tc>
                <w:tcPr>
                  <w:tcW w:w="460" w:type="dxa"/>
                </w:tcPr>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1</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2</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3</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4</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5</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6</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7</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8</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9</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10</w:t>
                  </w:r>
                </w:p>
              </w:tc>
              <w:tc>
                <w:tcPr>
                  <w:tcW w:w="9072" w:type="dxa"/>
                </w:tcPr>
                <w:p w:rsidR="00165E86" w:rsidRPr="00EF319E" w:rsidRDefault="00EF319E"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Правила поведения в школе (</w:t>
                  </w:r>
                  <w:r w:rsidR="00165E86" w:rsidRPr="00EF319E">
                    <w:rPr>
                      <w:rFonts w:ascii="Times New Roman" w:eastAsia="Arial Unicode MS" w:hAnsi="Times New Roman"/>
                      <w:color w:val="000000"/>
                      <w:spacing w:val="-6"/>
                      <w:sz w:val="24"/>
                      <w:szCs w:val="24"/>
                    </w:rPr>
                    <w:t>1</w:t>
                  </w:r>
                  <w:r w:rsidRPr="00EF319E">
                    <w:rPr>
                      <w:rFonts w:ascii="Times New Roman" w:eastAsia="Arial Unicode MS" w:hAnsi="Times New Roman"/>
                      <w:color w:val="000000"/>
                      <w:spacing w:val="-6"/>
                      <w:sz w:val="24"/>
                      <w:szCs w:val="24"/>
                    </w:rPr>
                    <w:t xml:space="preserve"> час)</w:t>
                  </w:r>
                  <w:r w:rsidR="00B75BC8">
                    <w:rPr>
                      <w:rFonts w:ascii="Times New Roman" w:eastAsia="Arial Unicode MS" w:hAnsi="Times New Roman"/>
                      <w:color w:val="000000"/>
                      <w:spacing w:val="-6"/>
                      <w:sz w:val="24"/>
                      <w:szCs w:val="24"/>
                    </w:rPr>
                    <w:t>.</w:t>
                  </w:r>
                </w:p>
                <w:p w:rsidR="00165E86" w:rsidRPr="00EF319E" w:rsidRDefault="00EF319E"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Правила дорожного движения (</w:t>
                  </w:r>
                  <w:r w:rsidR="00165E86" w:rsidRPr="00EF319E">
                    <w:rPr>
                      <w:rFonts w:ascii="Times New Roman" w:eastAsia="Arial Unicode MS" w:hAnsi="Times New Roman"/>
                      <w:color w:val="000000"/>
                      <w:spacing w:val="-6"/>
                      <w:sz w:val="24"/>
                      <w:szCs w:val="24"/>
                    </w:rPr>
                    <w:t>1</w:t>
                  </w:r>
                  <w:r w:rsidRPr="00EF319E">
                    <w:rPr>
                      <w:rFonts w:ascii="Times New Roman" w:eastAsia="Arial Unicode MS" w:hAnsi="Times New Roman"/>
                      <w:color w:val="000000"/>
                      <w:spacing w:val="-6"/>
                      <w:sz w:val="24"/>
                      <w:szCs w:val="24"/>
                    </w:rPr>
                    <w:t>час)</w:t>
                  </w:r>
                  <w:r w:rsidR="00B75BC8">
                    <w:rPr>
                      <w:rFonts w:ascii="Times New Roman" w:eastAsia="Arial Unicode MS" w:hAnsi="Times New Roman"/>
                      <w:color w:val="000000"/>
                      <w:spacing w:val="-6"/>
                      <w:sz w:val="24"/>
                      <w:szCs w:val="24"/>
                    </w:rPr>
                    <w:t>.</w:t>
                  </w:r>
                </w:p>
                <w:p w:rsidR="00165E86" w:rsidRPr="00EF319E" w:rsidRDefault="00EF319E"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Природа вокруг нас</w:t>
                  </w:r>
                  <w:r>
                    <w:rPr>
                      <w:rFonts w:ascii="Times New Roman" w:eastAsia="Arial Unicode MS" w:hAnsi="Times New Roman"/>
                      <w:color w:val="000000"/>
                      <w:spacing w:val="-6"/>
                      <w:sz w:val="24"/>
                      <w:szCs w:val="24"/>
                    </w:rPr>
                    <w:t xml:space="preserve"> </w:t>
                  </w:r>
                  <w:r w:rsidRPr="00EF319E">
                    <w:rPr>
                      <w:rFonts w:ascii="Times New Roman" w:eastAsia="Arial Unicode MS" w:hAnsi="Times New Roman"/>
                      <w:color w:val="000000"/>
                      <w:spacing w:val="-6"/>
                      <w:sz w:val="24"/>
                      <w:szCs w:val="24"/>
                    </w:rPr>
                    <w:t>(</w:t>
                  </w:r>
                  <w:r w:rsidR="00165E86" w:rsidRPr="00EF319E">
                    <w:rPr>
                      <w:rFonts w:ascii="Times New Roman" w:eastAsia="Arial Unicode MS" w:hAnsi="Times New Roman"/>
                      <w:color w:val="000000"/>
                      <w:spacing w:val="-6"/>
                      <w:sz w:val="24"/>
                      <w:szCs w:val="24"/>
                    </w:rPr>
                    <w:t>6</w:t>
                  </w:r>
                  <w:r w:rsidRPr="00EF319E">
                    <w:rPr>
                      <w:rFonts w:ascii="Times New Roman" w:eastAsia="Arial Unicode MS" w:hAnsi="Times New Roman"/>
                      <w:color w:val="000000"/>
                      <w:spacing w:val="-6"/>
                      <w:sz w:val="24"/>
                      <w:szCs w:val="24"/>
                    </w:rPr>
                    <w:t>часов)</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Логика, задания на внимание</w:t>
                  </w:r>
                  <w:r w:rsidR="00EF319E" w:rsidRPr="00EF319E">
                    <w:rPr>
                      <w:rFonts w:ascii="Times New Roman" w:eastAsia="Arial Unicode MS" w:hAnsi="Times New Roman"/>
                      <w:color w:val="000000"/>
                      <w:spacing w:val="-6"/>
                      <w:sz w:val="24"/>
                      <w:szCs w:val="24"/>
                    </w:rPr>
                    <w:t xml:space="preserve"> (</w:t>
                  </w:r>
                  <w:r w:rsidRPr="00EF319E">
                    <w:rPr>
                      <w:rFonts w:ascii="Times New Roman" w:eastAsia="Arial Unicode MS" w:hAnsi="Times New Roman"/>
                      <w:color w:val="000000"/>
                      <w:spacing w:val="-6"/>
                      <w:sz w:val="24"/>
                      <w:szCs w:val="24"/>
                    </w:rPr>
                    <w:t>3</w:t>
                  </w:r>
                  <w:r w:rsidR="00EF319E" w:rsidRPr="00EF319E">
                    <w:rPr>
                      <w:rFonts w:ascii="Times New Roman" w:eastAsia="Arial Unicode MS" w:hAnsi="Times New Roman"/>
                      <w:color w:val="000000"/>
                      <w:spacing w:val="-6"/>
                      <w:sz w:val="24"/>
                      <w:szCs w:val="24"/>
                    </w:rPr>
                    <w:t>часа)</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Познавательные игры</w:t>
                  </w:r>
                  <w:r w:rsidR="00EF319E" w:rsidRPr="00EF319E">
                    <w:rPr>
                      <w:rFonts w:ascii="Times New Roman" w:eastAsia="Arial Unicode MS" w:hAnsi="Times New Roman"/>
                      <w:color w:val="000000"/>
                      <w:spacing w:val="-6"/>
                      <w:sz w:val="24"/>
                      <w:szCs w:val="24"/>
                    </w:rPr>
                    <w:t xml:space="preserve"> и занятия (</w:t>
                  </w:r>
                  <w:r w:rsidRPr="00EF319E">
                    <w:rPr>
                      <w:rFonts w:ascii="Times New Roman" w:eastAsia="Arial Unicode MS" w:hAnsi="Times New Roman"/>
                      <w:color w:val="000000"/>
                      <w:spacing w:val="-6"/>
                      <w:sz w:val="24"/>
                      <w:szCs w:val="24"/>
                    </w:rPr>
                    <w:t>7</w:t>
                  </w:r>
                  <w:r w:rsidR="00EF319E" w:rsidRPr="00EF319E">
                    <w:rPr>
                      <w:rFonts w:ascii="Times New Roman" w:eastAsia="Arial Unicode MS" w:hAnsi="Times New Roman"/>
                      <w:color w:val="000000"/>
                      <w:spacing w:val="-6"/>
                      <w:sz w:val="24"/>
                      <w:szCs w:val="24"/>
                    </w:rPr>
                    <w:t>часов)</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Интеллектуальные игр</w:t>
                  </w:r>
                  <w:r w:rsidR="00EF319E" w:rsidRPr="00EF319E">
                    <w:rPr>
                      <w:rFonts w:ascii="Times New Roman" w:eastAsia="Arial Unicode MS" w:hAnsi="Times New Roman"/>
                      <w:color w:val="000000"/>
                      <w:spacing w:val="-6"/>
                      <w:sz w:val="24"/>
                      <w:szCs w:val="24"/>
                    </w:rPr>
                    <w:t>ы (</w:t>
                  </w:r>
                  <w:r w:rsidRPr="00EF319E">
                    <w:rPr>
                      <w:rFonts w:ascii="Times New Roman" w:eastAsia="Arial Unicode MS" w:hAnsi="Times New Roman"/>
                      <w:color w:val="000000"/>
                      <w:spacing w:val="-6"/>
                      <w:sz w:val="24"/>
                      <w:szCs w:val="24"/>
                    </w:rPr>
                    <w:t>5</w:t>
                  </w:r>
                  <w:r w:rsidR="00EF319E" w:rsidRPr="00EF319E">
                    <w:rPr>
                      <w:rFonts w:ascii="Times New Roman" w:eastAsia="Arial Unicode MS" w:hAnsi="Times New Roman"/>
                      <w:color w:val="000000"/>
                      <w:spacing w:val="-6"/>
                      <w:sz w:val="24"/>
                      <w:szCs w:val="24"/>
                    </w:rPr>
                    <w:t>часов)</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 xml:space="preserve">Занимательная математика и </w:t>
                  </w:r>
                  <w:r w:rsidR="00EF319E" w:rsidRPr="00EF319E">
                    <w:rPr>
                      <w:rFonts w:ascii="Times New Roman" w:eastAsia="Arial Unicode MS" w:hAnsi="Times New Roman"/>
                      <w:color w:val="000000"/>
                      <w:spacing w:val="-6"/>
                      <w:sz w:val="24"/>
                      <w:szCs w:val="24"/>
                    </w:rPr>
                    <w:t>геометрия (</w:t>
                  </w:r>
                  <w:r w:rsidRPr="00EF319E">
                    <w:rPr>
                      <w:rFonts w:ascii="Times New Roman" w:eastAsia="Arial Unicode MS" w:hAnsi="Times New Roman"/>
                      <w:color w:val="000000"/>
                      <w:spacing w:val="-6"/>
                      <w:sz w:val="24"/>
                      <w:szCs w:val="24"/>
                    </w:rPr>
                    <w:t>4</w:t>
                  </w:r>
                  <w:r w:rsidR="00EF319E" w:rsidRPr="00EF319E">
                    <w:rPr>
                      <w:rFonts w:ascii="Times New Roman" w:eastAsia="Arial Unicode MS" w:hAnsi="Times New Roman"/>
                      <w:color w:val="000000"/>
                      <w:spacing w:val="-6"/>
                      <w:sz w:val="24"/>
                      <w:szCs w:val="24"/>
                    </w:rPr>
                    <w:t>часа)</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Ли</w:t>
                  </w:r>
                  <w:r w:rsidR="00EF319E" w:rsidRPr="00EF319E">
                    <w:rPr>
                      <w:rFonts w:ascii="Times New Roman" w:eastAsia="Arial Unicode MS" w:hAnsi="Times New Roman"/>
                      <w:color w:val="000000"/>
                      <w:spacing w:val="-6"/>
                      <w:sz w:val="24"/>
                      <w:szCs w:val="24"/>
                    </w:rPr>
                    <w:t>тературные викторины и конкурсы (</w:t>
                  </w:r>
                  <w:r w:rsidRPr="00EF319E">
                    <w:rPr>
                      <w:rFonts w:ascii="Times New Roman" w:eastAsia="Arial Unicode MS" w:hAnsi="Times New Roman"/>
                      <w:color w:val="000000"/>
                      <w:spacing w:val="-6"/>
                      <w:sz w:val="24"/>
                      <w:szCs w:val="24"/>
                    </w:rPr>
                    <w:t>3</w:t>
                  </w:r>
                  <w:r w:rsidR="00EF319E" w:rsidRPr="00EF319E">
                    <w:rPr>
                      <w:rFonts w:ascii="Times New Roman" w:eastAsia="Arial Unicode MS" w:hAnsi="Times New Roman"/>
                      <w:color w:val="000000"/>
                      <w:spacing w:val="-6"/>
                      <w:sz w:val="24"/>
                      <w:szCs w:val="24"/>
                    </w:rPr>
                    <w:t>часа)</w:t>
                  </w:r>
                  <w:r w:rsidR="00B75BC8">
                    <w:rPr>
                      <w:rFonts w:ascii="Times New Roman" w:eastAsia="Arial Unicode MS" w:hAnsi="Times New Roman"/>
                      <w:color w:val="000000"/>
                      <w:spacing w:val="-6"/>
                      <w:sz w:val="24"/>
                      <w:szCs w:val="24"/>
                    </w:rPr>
                    <w:t>.</w:t>
                  </w:r>
                </w:p>
                <w:p w:rsidR="00165E86" w:rsidRPr="00EF319E" w:rsidRDefault="00EF319E"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Занимательная грамматика (</w:t>
                  </w:r>
                  <w:r w:rsidR="00165E86" w:rsidRPr="00EF319E">
                    <w:rPr>
                      <w:rFonts w:ascii="Times New Roman" w:eastAsia="Arial Unicode MS" w:hAnsi="Times New Roman"/>
                      <w:color w:val="000000"/>
                      <w:spacing w:val="-6"/>
                      <w:sz w:val="24"/>
                      <w:szCs w:val="24"/>
                    </w:rPr>
                    <w:t>2</w:t>
                  </w:r>
                  <w:r w:rsidRPr="00EF319E">
                    <w:rPr>
                      <w:rFonts w:ascii="Times New Roman" w:eastAsia="Arial Unicode MS" w:hAnsi="Times New Roman"/>
                      <w:color w:val="000000"/>
                      <w:spacing w:val="-6"/>
                      <w:sz w:val="24"/>
                      <w:szCs w:val="24"/>
                    </w:rPr>
                    <w:t>часа)</w:t>
                  </w:r>
                  <w:r w:rsidR="00B75BC8">
                    <w:rPr>
                      <w:rFonts w:ascii="Times New Roman" w:eastAsia="Arial Unicode MS" w:hAnsi="Times New Roman"/>
                      <w:color w:val="000000"/>
                      <w:spacing w:val="-6"/>
                      <w:sz w:val="24"/>
                      <w:szCs w:val="24"/>
                    </w:rPr>
                    <w:t>.</w:t>
                  </w:r>
                </w:p>
                <w:p w:rsidR="00165E86" w:rsidRPr="00EF319E" w:rsidRDefault="00165E86" w:rsidP="00752497">
                  <w:pPr>
                    <w:tabs>
                      <w:tab w:val="left" w:pos="1526"/>
                    </w:tabs>
                    <w:spacing w:after="0" w:line="240" w:lineRule="auto"/>
                    <w:rPr>
                      <w:rFonts w:ascii="Times New Roman" w:eastAsia="Arial Unicode MS" w:hAnsi="Times New Roman"/>
                      <w:color w:val="000000"/>
                      <w:spacing w:val="-6"/>
                      <w:sz w:val="24"/>
                      <w:szCs w:val="24"/>
                    </w:rPr>
                  </w:pPr>
                  <w:r w:rsidRPr="00EF319E">
                    <w:rPr>
                      <w:rFonts w:ascii="Times New Roman" w:eastAsia="Arial Unicode MS" w:hAnsi="Times New Roman"/>
                      <w:color w:val="000000"/>
                      <w:spacing w:val="-6"/>
                      <w:sz w:val="24"/>
                      <w:szCs w:val="24"/>
                    </w:rPr>
                    <w:t>Проектная деятельность</w:t>
                  </w:r>
                  <w:r w:rsidR="00EF319E" w:rsidRPr="00EF319E">
                    <w:rPr>
                      <w:rFonts w:ascii="Times New Roman" w:eastAsia="Arial Unicode MS" w:hAnsi="Times New Roman"/>
                      <w:color w:val="000000"/>
                      <w:spacing w:val="-6"/>
                      <w:sz w:val="24"/>
                      <w:szCs w:val="24"/>
                    </w:rPr>
                    <w:t xml:space="preserve"> (</w:t>
                  </w:r>
                  <w:r w:rsidRPr="00EF319E">
                    <w:rPr>
                      <w:rFonts w:ascii="Times New Roman" w:eastAsia="Arial Unicode MS" w:hAnsi="Times New Roman"/>
                      <w:color w:val="000000"/>
                      <w:spacing w:val="-6"/>
                      <w:sz w:val="24"/>
                      <w:szCs w:val="24"/>
                    </w:rPr>
                    <w:t>2</w:t>
                  </w:r>
                  <w:r w:rsidR="00EF319E" w:rsidRPr="00EF319E">
                    <w:rPr>
                      <w:rFonts w:ascii="Times New Roman" w:eastAsia="Arial Unicode MS" w:hAnsi="Times New Roman"/>
                      <w:color w:val="000000"/>
                      <w:spacing w:val="-6"/>
                      <w:sz w:val="24"/>
                      <w:szCs w:val="24"/>
                    </w:rPr>
                    <w:t>часа)</w:t>
                  </w:r>
                  <w:r w:rsidR="00B75BC8">
                    <w:rPr>
                      <w:rFonts w:ascii="Times New Roman" w:eastAsia="Arial Unicode MS" w:hAnsi="Times New Roman"/>
                      <w:color w:val="000000"/>
                      <w:spacing w:val="-6"/>
                      <w:sz w:val="24"/>
                      <w:szCs w:val="24"/>
                    </w:rPr>
                    <w:t>.</w:t>
                  </w:r>
                </w:p>
              </w:tc>
            </w:tr>
          </w:tbl>
          <w:p w:rsidR="00BC3F4A" w:rsidRPr="00DE3D51" w:rsidRDefault="00BC3F4A" w:rsidP="00A06E6D">
            <w:pPr>
              <w:spacing w:after="0" w:line="240" w:lineRule="auto"/>
              <w:jc w:val="center"/>
              <w:rPr>
                <w:rFonts w:ascii="Times New Roman" w:hAnsi="Times New Roman" w:cs="Times New Roman"/>
                <w:b/>
                <w:sz w:val="24"/>
                <w:szCs w:val="24"/>
              </w:rPr>
            </w:pPr>
            <w:r w:rsidRPr="00DE3D51">
              <w:rPr>
                <w:rFonts w:ascii="Times New Roman" w:hAnsi="Times New Roman" w:cs="Times New Roman"/>
                <w:b/>
                <w:sz w:val="24"/>
                <w:szCs w:val="24"/>
              </w:rPr>
              <w:t>Содержание занятий.</w:t>
            </w:r>
          </w:p>
        </w:tc>
      </w:tr>
      <w:tr w:rsidR="00DE3D51" w:rsidRPr="00D73C56" w:rsidTr="00DB41C1">
        <w:tc>
          <w:tcPr>
            <w:tcW w:w="9356" w:type="dxa"/>
            <w:gridSpan w:val="3"/>
            <w:shd w:val="clear" w:color="auto" w:fill="auto"/>
          </w:tcPr>
          <w:p w:rsidR="00DE3D51" w:rsidRPr="00D73C56"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Игра «</w:t>
            </w:r>
            <w:r w:rsidR="00DE3D51">
              <w:rPr>
                <w:rFonts w:ascii="Times New Roman" w:hAnsi="Times New Roman" w:cs="Times New Roman"/>
                <w:sz w:val="24"/>
                <w:szCs w:val="24"/>
              </w:rPr>
              <w:t>Моя любимая школа</w:t>
            </w:r>
            <w:r w:rsidR="00DE3D51" w:rsidRPr="00D73C56">
              <w:rPr>
                <w:rFonts w:ascii="Times New Roman" w:hAnsi="Times New Roman" w:cs="Times New Roman"/>
                <w:sz w:val="24"/>
                <w:szCs w:val="24"/>
              </w:rPr>
              <w:t>» (ко Дню знаний).</w:t>
            </w:r>
            <w:r w:rsidR="00093E9D">
              <w:rPr>
                <w:rFonts w:ascii="Times New Roman" w:hAnsi="Times New Roman" w:cs="Times New Roman"/>
                <w:sz w:val="24"/>
                <w:szCs w:val="24"/>
              </w:rPr>
              <w:t xml:space="preserve"> Загадки о школе. Игра </w:t>
            </w:r>
            <w:r>
              <w:rPr>
                <w:rFonts w:ascii="Times New Roman" w:hAnsi="Times New Roman" w:cs="Times New Roman"/>
                <w:sz w:val="24"/>
                <w:szCs w:val="24"/>
              </w:rPr>
              <w:t>«С</w:t>
            </w:r>
            <w:r w:rsidR="00093E9D">
              <w:rPr>
                <w:rFonts w:ascii="Times New Roman" w:hAnsi="Times New Roman" w:cs="Times New Roman"/>
                <w:sz w:val="24"/>
                <w:szCs w:val="24"/>
              </w:rPr>
              <w:t xml:space="preserve">обери пословицы о школе». </w:t>
            </w:r>
            <w:r>
              <w:rPr>
                <w:rFonts w:ascii="Times New Roman" w:hAnsi="Times New Roman" w:cs="Times New Roman"/>
                <w:sz w:val="24"/>
                <w:szCs w:val="24"/>
              </w:rPr>
              <w:t>Кроссворд на школьную тематику.</w:t>
            </w:r>
          </w:p>
        </w:tc>
      </w:tr>
      <w:tr w:rsidR="00DE3D51" w:rsidRPr="00D73C56" w:rsidTr="00DB41C1">
        <w:tc>
          <w:tcPr>
            <w:tcW w:w="9356" w:type="dxa"/>
            <w:gridSpan w:val="3"/>
            <w:shd w:val="clear" w:color="auto" w:fill="auto"/>
          </w:tcPr>
          <w:p w:rsidR="00DE3D51" w:rsidRPr="00D73C56"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Игра «</w:t>
            </w:r>
            <w:r w:rsidR="00DE3D51">
              <w:rPr>
                <w:rFonts w:ascii="Times New Roman" w:hAnsi="Times New Roman" w:cs="Times New Roman"/>
                <w:sz w:val="24"/>
                <w:szCs w:val="24"/>
              </w:rPr>
              <w:t>Мы – пешеходы, мы - пассажиры</w:t>
            </w:r>
            <w:r w:rsidR="00DE3D51" w:rsidRPr="00D73C56">
              <w:rPr>
                <w:rFonts w:ascii="Times New Roman" w:hAnsi="Times New Roman" w:cs="Times New Roman"/>
                <w:sz w:val="24"/>
                <w:szCs w:val="24"/>
              </w:rPr>
              <w:t>».</w:t>
            </w:r>
            <w:r>
              <w:rPr>
                <w:rFonts w:ascii="Times New Roman" w:hAnsi="Times New Roman" w:cs="Times New Roman"/>
                <w:sz w:val="24"/>
                <w:szCs w:val="24"/>
              </w:rPr>
              <w:t xml:space="preserve"> Интеллектуально-познавательная игра.</w:t>
            </w:r>
          </w:p>
        </w:tc>
      </w:tr>
      <w:tr w:rsidR="00DE3D51" w:rsidRPr="00D73C56" w:rsidTr="00DB41C1">
        <w:tc>
          <w:tcPr>
            <w:tcW w:w="9356" w:type="dxa"/>
            <w:gridSpan w:val="3"/>
            <w:shd w:val="clear" w:color="auto" w:fill="auto"/>
          </w:tcPr>
          <w:p w:rsidR="00DE3D51" w:rsidRPr="00D73C56"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Шарады. Ребусы. Анаграммы.</w:t>
            </w:r>
            <w:r>
              <w:rPr>
                <w:rFonts w:ascii="Times New Roman" w:hAnsi="Times New Roman" w:cs="Times New Roman"/>
                <w:sz w:val="24"/>
                <w:szCs w:val="24"/>
              </w:rPr>
              <w:t xml:space="preserve"> Обучение разгадыванию шарад и составлению анаграмм.</w:t>
            </w:r>
          </w:p>
        </w:tc>
      </w:tr>
      <w:tr w:rsidR="00DE3D51" w:rsidRPr="00701D93" w:rsidTr="00DB41C1">
        <w:tc>
          <w:tcPr>
            <w:tcW w:w="9356" w:type="dxa"/>
            <w:gridSpan w:val="3"/>
            <w:shd w:val="clear" w:color="auto" w:fill="auto"/>
          </w:tcPr>
          <w:p w:rsidR="00DE3D51" w:rsidRPr="00701D93"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4</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701D93">
              <w:rPr>
                <w:rFonts w:ascii="Times New Roman" w:hAnsi="Times New Roman" w:cs="Times New Roman"/>
                <w:sz w:val="24"/>
                <w:szCs w:val="24"/>
              </w:rPr>
              <w:t>«Забытая старина, традиции, ремёсла, мастера». Турнир знатоков.</w:t>
            </w:r>
          </w:p>
        </w:tc>
      </w:tr>
      <w:tr w:rsidR="00DE3D51" w:rsidRPr="00D73C56" w:rsidTr="00DB41C1">
        <w:tc>
          <w:tcPr>
            <w:tcW w:w="9356" w:type="dxa"/>
            <w:gridSpan w:val="3"/>
            <w:shd w:val="clear" w:color="auto" w:fill="auto"/>
          </w:tcPr>
          <w:p w:rsidR="00DE3D51" w:rsidRPr="00D73C56"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5</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Страна Словария.</w:t>
            </w:r>
            <w:r>
              <w:rPr>
                <w:rFonts w:ascii="Times New Roman" w:hAnsi="Times New Roman" w:cs="Times New Roman"/>
                <w:sz w:val="24"/>
                <w:szCs w:val="24"/>
              </w:rPr>
              <w:t xml:space="preserve"> Веселые конкурсы на знание русского языка.</w:t>
            </w:r>
          </w:p>
        </w:tc>
      </w:tr>
      <w:tr w:rsidR="00DE3D51" w:rsidRPr="00D73C56" w:rsidTr="00DB41C1">
        <w:tc>
          <w:tcPr>
            <w:tcW w:w="9356" w:type="dxa"/>
            <w:gridSpan w:val="3"/>
            <w:shd w:val="clear" w:color="auto" w:fill="auto"/>
          </w:tcPr>
          <w:p w:rsidR="00DE3D51" w:rsidRPr="00D73C56" w:rsidRDefault="00276ED8"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6</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Игра «</w:t>
            </w:r>
            <w:r w:rsidR="00DE3D51">
              <w:rPr>
                <w:rFonts w:ascii="Times New Roman" w:hAnsi="Times New Roman" w:cs="Times New Roman"/>
                <w:sz w:val="24"/>
                <w:szCs w:val="24"/>
              </w:rPr>
              <w:t>Юный эколог</w:t>
            </w:r>
            <w:r w:rsidR="00DE3D51" w:rsidRPr="00D73C56">
              <w:rPr>
                <w:rFonts w:ascii="Times New Roman" w:hAnsi="Times New Roman" w:cs="Times New Roman"/>
                <w:sz w:val="24"/>
                <w:szCs w:val="24"/>
              </w:rPr>
              <w:t>».</w:t>
            </w:r>
            <w:r w:rsidR="00D20016">
              <w:rPr>
                <w:rFonts w:ascii="Times New Roman" w:hAnsi="Times New Roman" w:cs="Times New Roman"/>
                <w:sz w:val="24"/>
                <w:szCs w:val="24"/>
              </w:rPr>
              <w:t xml:space="preserve"> Интеллектуальная игра по станциям и маршрутному листу.</w:t>
            </w:r>
          </w:p>
        </w:tc>
      </w:tr>
      <w:tr w:rsidR="00DE3D51" w:rsidRPr="00D73C56" w:rsidTr="00DB41C1">
        <w:tc>
          <w:tcPr>
            <w:tcW w:w="9356" w:type="dxa"/>
            <w:gridSpan w:val="3"/>
            <w:shd w:val="clear" w:color="auto" w:fill="auto"/>
          </w:tcPr>
          <w:p w:rsidR="00DE3D51" w:rsidRPr="00D73C56" w:rsidRDefault="00D20016"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7</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F14868">
              <w:rPr>
                <w:rFonts w:ascii="Times New Roman" w:hAnsi="Times New Roman" w:cs="Times New Roman"/>
                <w:sz w:val="24"/>
                <w:szCs w:val="24"/>
              </w:rPr>
              <w:t>История моей фамилии.  Мини-проект.</w:t>
            </w:r>
            <w:r>
              <w:rPr>
                <w:rFonts w:ascii="Times New Roman" w:hAnsi="Times New Roman" w:cs="Times New Roman"/>
                <w:sz w:val="24"/>
                <w:szCs w:val="24"/>
              </w:rPr>
              <w:t xml:space="preserve"> </w:t>
            </w:r>
          </w:p>
        </w:tc>
      </w:tr>
      <w:tr w:rsidR="00DE3D51" w:rsidRPr="00D73C56" w:rsidTr="00DB41C1">
        <w:tc>
          <w:tcPr>
            <w:tcW w:w="9356" w:type="dxa"/>
            <w:gridSpan w:val="3"/>
            <w:shd w:val="clear" w:color="auto" w:fill="auto"/>
          </w:tcPr>
          <w:p w:rsidR="00DE3D51" w:rsidRPr="00D73C56" w:rsidRDefault="00D20016"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8</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Конкурс рисунков «Нет – загрязнению планеты!» Защита рисунков.</w:t>
            </w:r>
          </w:p>
        </w:tc>
      </w:tr>
      <w:tr w:rsidR="00DE3D51" w:rsidRPr="00D73C56" w:rsidTr="00DB41C1">
        <w:tc>
          <w:tcPr>
            <w:tcW w:w="9356" w:type="dxa"/>
            <w:gridSpan w:val="3"/>
            <w:shd w:val="clear" w:color="auto" w:fill="auto"/>
          </w:tcPr>
          <w:p w:rsidR="00DE3D51" w:rsidRPr="00D73C56" w:rsidRDefault="00227B4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9</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Веселая п</w:t>
            </w:r>
            <w:r w:rsidR="00DE3D51" w:rsidRPr="00D73C56">
              <w:rPr>
                <w:rFonts w:ascii="Times New Roman" w:hAnsi="Times New Roman" w:cs="Times New Roman"/>
                <w:sz w:val="24"/>
                <w:szCs w:val="24"/>
              </w:rPr>
              <w:t>ознавательная игра «</w:t>
            </w:r>
            <w:r w:rsidR="00DE3D51">
              <w:rPr>
                <w:rFonts w:ascii="Times New Roman" w:hAnsi="Times New Roman" w:cs="Times New Roman"/>
                <w:sz w:val="24"/>
                <w:szCs w:val="24"/>
              </w:rPr>
              <w:t>На ошибках учатся</w:t>
            </w:r>
            <w:r w:rsidR="00DE3D51" w:rsidRPr="00D73C56">
              <w:rPr>
                <w:rFonts w:ascii="Times New Roman" w:hAnsi="Times New Roman" w:cs="Times New Roman"/>
                <w:sz w:val="24"/>
                <w:szCs w:val="24"/>
              </w:rPr>
              <w:t>».</w:t>
            </w:r>
          </w:p>
        </w:tc>
      </w:tr>
      <w:tr w:rsidR="00DE3D51" w:rsidRPr="00D73C56" w:rsidTr="00DB41C1">
        <w:tc>
          <w:tcPr>
            <w:tcW w:w="9356" w:type="dxa"/>
            <w:gridSpan w:val="3"/>
            <w:shd w:val="clear" w:color="auto" w:fill="auto"/>
          </w:tcPr>
          <w:p w:rsidR="00DE3D51" w:rsidRPr="00D73C56" w:rsidRDefault="00227B4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10</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 xml:space="preserve">Мероприятие « </w:t>
            </w:r>
            <w:r w:rsidR="00DE3D51">
              <w:rPr>
                <w:rFonts w:ascii="Times New Roman" w:hAnsi="Times New Roman" w:cs="Times New Roman"/>
                <w:sz w:val="24"/>
                <w:szCs w:val="24"/>
              </w:rPr>
              <w:t>Книга – лучший друг</w:t>
            </w:r>
            <w:r w:rsidR="00DE3D51" w:rsidRPr="00D73C56">
              <w:rPr>
                <w:rFonts w:ascii="Times New Roman" w:hAnsi="Times New Roman" w:cs="Times New Roman"/>
                <w:sz w:val="24"/>
                <w:szCs w:val="24"/>
              </w:rPr>
              <w:t>».</w:t>
            </w:r>
            <w:r>
              <w:rPr>
                <w:rFonts w:ascii="Times New Roman" w:hAnsi="Times New Roman" w:cs="Times New Roman"/>
                <w:sz w:val="24"/>
                <w:szCs w:val="24"/>
              </w:rPr>
              <w:t xml:space="preserve"> Экскурсия в библиотеку. Загадки. Литературный кроссворд. Ремонт книг.</w:t>
            </w:r>
          </w:p>
        </w:tc>
      </w:tr>
      <w:tr w:rsidR="00DE3D51" w:rsidRPr="00D73C56" w:rsidTr="00DB41C1">
        <w:tc>
          <w:tcPr>
            <w:tcW w:w="9356" w:type="dxa"/>
            <w:gridSpan w:val="3"/>
            <w:shd w:val="clear" w:color="auto" w:fill="auto"/>
          </w:tcPr>
          <w:p w:rsidR="00DE3D51" w:rsidRPr="00D73C56" w:rsidRDefault="00227B4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11</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Познавательная игра «Пословицы в картинках»</w:t>
            </w:r>
            <w:r>
              <w:rPr>
                <w:rFonts w:ascii="Times New Roman" w:hAnsi="Times New Roman" w:cs="Times New Roman"/>
                <w:sz w:val="24"/>
                <w:szCs w:val="24"/>
              </w:rPr>
              <w:t>. Распознавание пословиц по картинкам к ним</w:t>
            </w:r>
          </w:p>
        </w:tc>
      </w:tr>
      <w:tr w:rsidR="00DE3D51" w:rsidRPr="00D73C56" w:rsidTr="00DB41C1">
        <w:tc>
          <w:tcPr>
            <w:tcW w:w="9356" w:type="dxa"/>
            <w:gridSpan w:val="3"/>
            <w:shd w:val="clear" w:color="auto" w:fill="auto"/>
          </w:tcPr>
          <w:p w:rsidR="00DE3D51" w:rsidRPr="00D73C56" w:rsidRDefault="00227B4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12</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Познавательная игра «По страницам любимых книг»</w:t>
            </w:r>
            <w:r>
              <w:rPr>
                <w:rFonts w:ascii="Times New Roman" w:hAnsi="Times New Roman" w:cs="Times New Roman"/>
                <w:sz w:val="24"/>
                <w:szCs w:val="24"/>
              </w:rPr>
              <w:t>. Чему нас учат книги. Замысел произведения.</w:t>
            </w:r>
            <w:r w:rsidR="002D6503">
              <w:rPr>
                <w:rFonts w:ascii="Times New Roman" w:hAnsi="Times New Roman" w:cs="Times New Roman"/>
                <w:sz w:val="24"/>
                <w:szCs w:val="24"/>
              </w:rPr>
              <w:t xml:space="preserve"> Распознавание произведений по иллюстрациям к ним.</w:t>
            </w:r>
          </w:p>
        </w:tc>
      </w:tr>
      <w:tr w:rsidR="00DE3D51" w:rsidRPr="00D73C56" w:rsidTr="00DB41C1">
        <w:tc>
          <w:tcPr>
            <w:tcW w:w="9356" w:type="dxa"/>
            <w:gridSpan w:val="3"/>
            <w:shd w:val="clear" w:color="auto" w:fill="auto"/>
          </w:tcPr>
          <w:p w:rsidR="00DE3D51" w:rsidRPr="00D73C56" w:rsidRDefault="002D6503"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13</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Составление кроссвордов на тему «Животный  и растительный мир лесов»</w:t>
            </w:r>
            <w:r>
              <w:rPr>
                <w:rFonts w:ascii="Times New Roman" w:hAnsi="Times New Roman" w:cs="Times New Roman"/>
                <w:sz w:val="24"/>
                <w:szCs w:val="24"/>
              </w:rPr>
              <w:t xml:space="preserve">. Закрепление умения составлять кроссворды, добывать информацию из различных </w:t>
            </w:r>
            <w:r>
              <w:rPr>
                <w:rFonts w:ascii="Times New Roman" w:hAnsi="Times New Roman" w:cs="Times New Roman"/>
                <w:sz w:val="24"/>
                <w:szCs w:val="24"/>
              </w:rPr>
              <w:lastRenderedPageBreak/>
              <w:t>источников, включая интернет-ресурсы.</w:t>
            </w:r>
          </w:p>
        </w:tc>
      </w:tr>
      <w:tr w:rsidR="00DE3D51" w:rsidRPr="00D73C56" w:rsidTr="00DB41C1">
        <w:tc>
          <w:tcPr>
            <w:tcW w:w="9356" w:type="dxa"/>
            <w:gridSpan w:val="3"/>
            <w:shd w:val="clear" w:color="auto" w:fill="auto"/>
          </w:tcPr>
          <w:p w:rsidR="00DE3D51" w:rsidRPr="00D73C56" w:rsidRDefault="002D6503"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14</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Познавательная игра «В мире цифр».</w:t>
            </w:r>
            <w:r>
              <w:rPr>
                <w:rFonts w:ascii="Times New Roman" w:hAnsi="Times New Roman" w:cs="Times New Roman"/>
                <w:sz w:val="24"/>
                <w:szCs w:val="24"/>
              </w:rPr>
              <w:t xml:space="preserve"> Знакомство с историей появления цифр. Римские цифры. За</w:t>
            </w:r>
            <w:r w:rsidR="004234A1">
              <w:rPr>
                <w:rFonts w:ascii="Times New Roman" w:hAnsi="Times New Roman" w:cs="Times New Roman"/>
                <w:sz w:val="24"/>
                <w:szCs w:val="24"/>
              </w:rPr>
              <w:t>г</w:t>
            </w:r>
            <w:r>
              <w:rPr>
                <w:rFonts w:ascii="Times New Roman" w:hAnsi="Times New Roman" w:cs="Times New Roman"/>
                <w:sz w:val="24"/>
                <w:szCs w:val="24"/>
              </w:rPr>
              <w:t>адки о ц</w:t>
            </w:r>
            <w:r w:rsidR="004234A1">
              <w:rPr>
                <w:rFonts w:ascii="Times New Roman" w:hAnsi="Times New Roman" w:cs="Times New Roman"/>
                <w:sz w:val="24"/>
                <w:szCs w:val="24"/>
              </w:rPr>
              <w:t>ифрах. Раскрашивание рисунка по цифрам и вычислительным действиям.</w:t>
            </w:r>
          </w:p>
        </w:tc>
      </w:tr>
      <w:tr w:rsidR="00DE3D51" w:rsidRPr="00D73C56" w:rsidTr="00DB41C1">
        <w:tc>
          <w:tcPr>
            <w:tcW w:w="9356" w:type="dxa"/>
            <w:gridSpan w:val="3"/>
            <w:shd w:val="clear" w:color="auto" w:fill="auto"/>
          </w:tcPr>
          <w:p w:rsidR="00DE3D51" w:rsidRPr="00D73C56" w:rsidRDefault="004234A1"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15</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Викторина «Занимательная геометрия».</w:t>
            </w:r>
            <w:r>
              <w:rPr>
                <w:rFonts w:ascii="Times New Roman" w:hAnsi="Times New Roman" w:cs="Times New Roman"/>
                <w:sz w:val="24"/>
                <w:szCs w:val="24"/>
              </w:rPr>
              <w:t xml:space="preserve"> Загадки о геометрических фигурах и телах.</w:t>
            </w:r>
          </w:p>
        </w:tc>
      </w:tr>
      <w:tr w:rsidR="00DE3D51" w:rsidRPr="00E56D6E" w:rsidTr="00DB41C1">
        <w:tc>
          <w:tcPr>
            <w:tcW w:w="9356" w:type="dxa"/>
            <w:gridSpan w:val="3"/>
            <w:shd w:val="clear" w:color="auto" w:fill="auto"/>
          </w:tcPr>
          <w:p w:rsidR="00DE3D51" w:rsidRPr="00E56D6E" w:rsidRDefault="009F07BE"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16</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E56D6E">
              <w:rPr>
                <w:rFonts w:ascii="Times New Roman" w:hAnsi="Times New Roman" w:cs="Times New Roman"/>
                <w:sz w:val="24"/>
                <w:szCs w:val="24"/>
              </w:rPr>
              <w:t>Природа вокруг нас. Занятие «Лес – наше богатство».</w:t>
            </w:r>
            <w:r w:rsidR="005046EA">
              <w:rPr>
                <w:rFonts w:ascii="Times New Roman" w:hAnsi="Times New Roman" w:cs="Times New Roman"/>
                <w:sz w:val="24"/>
                <w:szCs w:val="24"/>
              </w:rPr>
              <w:t xml:space="preserve"> Просмотр презентации</w:t>
            </w:r>
            <w:r>
              <w:rPr>
                <w:rFonts w:ascii="Times New Roman" w:hAnsi="Times New Roman" w:cs="Times New Roman"/>
                <w:sz w:val="24"/>
                <w:szCs w:val="24"/>
              </w:rPr>
              <w:t>. Загадки о лесе. Кроссворд. Определение птиц по их голосам.</w:t>
            </w:r>
          </w:p>
        </w:tc>
      </w:tr>
      <w:tr w:rsidR="00DE3D51" w:rsidRPr="00D73C56" w:rsidTr="00DB41C1">
        <w:tc>
          <w:tcPr>
            <w:tcW w:w="9356" w:type="dxa"/>
            <w:gridSpan w:val="3"/>
            <w:shd w:val="clear" w:color="auto" w:fill="auto"/>
          </w:tcPr>
          <w:p w:rsidR="00DE3D51" w:rsidRPr="00D73C56" w:rsidRDefault="009F07BE"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17</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Конкурсная программа «</w:t>
            </w:r>
            <w:r w:rsidR="00DE3D51">
              <w:rPr>
                <w:rFonts w:ascii="Times New Roman" w:hAnsi="Times New Roman" w:cs="Times New Roman"/>
                <w:sz w:val="24"/>
                <w:szCs w:val="24"/>
              </w:rPr>
              <w:t xml:space="preserve">Играй, </w:t>
            </w:r>
            <w:proofErr w:type="gramStart"/>
            <w:r w:rsidR="00DE3D51">
              <w:rPr>
                <w:rFonts w:ascii="Times New Roman" w:hAnsi="Times New Roman" w:cs="Times New Roman"/>
                <w:sz w:val="24"/>
                <w:szCs w:val="24"/>
              </w:rPr>
              <w:t>смекай</w:t>
            </w:r>
            <w:proofErr w:type="gramEnd"/>
            <w:r w:rsidR="00DE3D51">
              <w:rPr>
                <w:rFonts w:ascii="Times New Roman" w:hAnsi="Times New Roman" w:cs="Times New Roman"/>
                <w:sz w:val="24"/>
                <w:szCs w:val="24"/>
              </w:rPr>
              <w:t>, угадывай!</w:t>
            </w:r>
            <w:r w:rsidR="00DE3D51" w:rsidRPr="00D73C56">
              <w:rPr>
                <w:rFonts w:ascii="Times New Roman" w:hAnsi="Times New Roman" w:cs="Times New Roman"/>
                <w:sz w:val="24"/>
                <w:szCs w:val="24"/>
              </w:rPr>
              <w:t>»</w:t>
            </w:r>
            <w:r>
              <w:rPr>
                <w:rFonts w:ascii="Times New Roman" w:hAnsi="Times New Roman" w:cs="Times New Roman"/>
                <w:sz w:val="24"/>
                <w:szCs w:val="24"/>
              </w:rPr>
              <w:t>. Занимательные задания по русскому языку.</w:t>
            </w:r>
          </w:p>
        </w:tc>
      </w:tr>
      <w:tr w:rsidR="00DE3D51" w:rsidRPr="002F3AD8" w:rsidTr="00DB41C1">
        <w:tc>
          <w:tcPr>
            <w:tcW w:w="9356" w:type="dxa"/>
            <w:gridSpan w:val="3"/>
            <w:shd w:val="clear" w:color="auto" w:fill="auto"/>
          </w:tcPr>
          <w:p w:rsidR="00DE3D51" w:rsidRPr="002F3AD8" w:rsidRDefault="009F07BE"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18</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2F3AD8">
              <w:rPr>
                <w:rFonts w:ascii="Times New Roman" w:hAnsi="Times New Roman" w:cs="Times New Roman"/>
                <w:sz w:val="24"/>
                <w:szCs w:val="24"/>
              </w:rPr>
              <w:t xml:space="preserve">Литературная игра по творчеству Шарля Перро. </w:t>
            </w:r>
            <w:r>
              <w:rPr>
                <w:rFonts w:ascii="Times New Roman" w:hAnsi="Times New Roman" w:cs="Times New Roman"/>
                <w:sz w:val="24"/>
                <w:szCs w:val="24"/>
              </w:rPr>
              <w:t>Игра-презентация.</w:t>
            </w:r>
          </w:p>
        </w:tc>
      </w:tr>
      <w:tr w:rsidR="00DE3D51" w:rsidRPr="00D73C56" w:rsidTr="00DB41C1">
        <w:tc>
          <w:tcPr>
            <w:tcW w:w="9356" w:type="dxa"/>
            <w:gridSpan w:val="3"/>
            <w:shd w:val="clear" w:color="auto" w:fill="auto"/>
          </w:tcPr>
          <w:p w:rsidR="00DE3D51" w:rsidRPr="00D73C56" w:rsidRDefault="009F07BE"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19</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Игра «</w:t>
            </w:r>
            <w:proofErr w:type="gramStart"/>
            <w:r w:rsidR="00DE3D51">
              <w:rPr>
                <w:rFonts w:ascii="Times New Roman" w:hAnsi="Times New Roman" w:cs="Times New Roman"/>
                <w:sz w:val="24"/>
                <w:szCs w:val="24"/>
              </w:rPr>
              <w:t>Там</w:t>
            </w:r>
            <w:proofErr w:type="gramEnd"/>
            <w:r w:rsidR="00DE3D51">
              <w:rPr>
                <w:rFonts w:ascii="Times New Roman" w:hAnsi="Times New Roman" w:cs="Times New Roman"/>
                <w:sz w:val="24"/>
                <w:szCs w:val="24"/>
              </w:rPr>
              <w:t xml:space="preserve"> на неведомых дорожках»</w:t>
            </w:r>
            <w:r>
              <w:rPr>
                <w:rFonts w:ascii="Times New Roman" w:hAnsi="Times New Roman" w:cs="Times New Roman"/>
                <w:sz w:val="24"/>
                <w:szCs w:val="24"/>
              </w:rPr>
              <w:t>. Литературная игра по станциям.</w:t>
            </w:r>
          </w:p>
        </w:tc>
      </w:tr>
      <w:tr w:rsidR="00DE3D51" w:rsidRPr="00D73C56" w:rsidTr="00DB41C1">
        <w:tc>
          <w:tcPr>
            <w:tcW w:w="9356" w:type="dxa"/>
            <w:gridSpan w:val="3"/>
            <w:shd w:val="clear" w:color="auto" w:fill="auto"/>
          </w:tcPr>
          <w:p w:rsidR="00DE3D51" w:rsidRPr="00D73C56" w:rsidRDefault="009F07BE"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20</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История появления денег. Тематическое занятие.</w:t>
            </w:r>
            <w:r w:rsidR="004266BC">
              <w:rPr>
                <w:rFonts w:ascii="Times New Roman" w:hAnsi="Times New Roman" w:cs="Times New Roman"/>
                <w:sz w:val="24"/>
                <w:szCs w:val="24"/>
              </w:rPr>
              <w:t xml:space="preserve"> Презентация. Загадки о деньгах и</w:t>
            </w:r>
            <w:r w:rsidR="005046EA">
              <w:rPr>
                <w:rFonts w:ascii="Times New Roman" w:hAnsi="Times New Roman" w:cs="Times New Roman"/>
                <w:sz w:val="24"/>
                <w:szCs w:val="24"/>
              </w:rPr>
              <w:t>з</w:t>
            </w:r>
            <w:r w:rsidR="004266BC">
              <w:rPr>
                <w:rFonts w:ascii="Times New Roman" w:hAnsi="Times New Roman" w:cs="Times New Roman"/>
                <w:sz w:val="24"/>
                <w:szCs w:val="24"/>
              </w:rPr>
              <w:t xml:space="preserve"> детских литературных произведений.</w:t>
            </w:r>
          </w:p>
        </w:tc>
      </w:tr>
      <w:tr w:rsidR="00DE3D51" w:rsidRPr="00D73C56" w:rsidTr="00DB41C1">
        <w:tc>
          <w:tcPr>
            <w:tcW w:w="9356" w:type="dxa"/>
            <w:gridSpan w:val="3"/>
            <w:shd w:val="clear" w:color="auto" w:fill="auto"/>
          </w:tcPr>
          <w:p w:rsidR="00DE3D51" w:rsidRPr="00D73C56" w:rsidRDefault="004266BC"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21</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Викторина «Мир, в котором мы живем»</w:t>
            </w:r>
            <w:r>
              <w:rPr>
                <w:rFonts w:ascii="Times New Roman" w:hAnsi="Times New Roman" w:cs="Times New Roman"/>
                <w:sz w:val="24"/>
                <w:szCs w:val="24"/>
              </w:rPr>
              <w:t>. Загадки и вопросы по программе «Окружающий мир».</w:t>
            </w:r>
          </w:p>
        </w:tc>
      </w:tr>
      <w:tr w:rsidR="00DE3D51" w:rsidRPr="00D73C56" w:rsidTr="00DB41C1">
        <w:tc>
          <w:tcPr>
            <w:tcW w:w="9356" w:type="dxa"/>
            <w:gridSpan w:val="3"/>
            <w:shd w:val="clear" w:color="auto" w:fill="auto"/>
          </w:tcPr>
          <w:p w:rsidR="00DE3D51" w:rsidRPr="00D73C56" w:rsidRDefault="004266BC"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22</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 xml:space="preserve">Турнир </w:t>
            </w:r>
            <w:r w:rsidR="00DE3D51">
              <w:rPr>
                <w:rFonts w:ascii="Times New Roman" w:hAnsi="Times New Roman" w:cs="Times New Roman"/>
                <w:sz w:val="24"/>
                <w:szCs w:val="24"/>
              </w:rPr>
              <w:t>Юных Эрудитов</w:t>
            </w:r>
            <w:r w:rsidR="00DE3D51" w:rsidRPr="00D73C56">
              <w:rPr>
                <w:rFonts w:ascii="Times New Roman" w:hAnsi="Times New Roman" w:cs="Times New Roman"/>
                <w:sz w:val="24"/>
                <w:szCs w:val="24"/>
              </w:rPr>
              <w:t>.</w:t>
            </w:r>
            <w:r>
              <w:rPr>
                <w:rFonts w:ascii="Times New Roman" w:hAnsi="Times New Roman" w:cs="Times New Roman"/>
                <w:sz w:val="24"/>
                <w:szCs w:val="24"/>
              </w:rPr>
              <w:t xml:space="preserve"> Интеллектуальная игра</w:t>
            </w:r>
            <w:r w:rsidR="005046EA">
              <w:rPr>
                <w:rFonts w:ascii="Times New Roman" w:hAnsi="Times New Roman" w:cs="Times New Roman"/>
                <w:sz w:val="24"/>
                <w:szCs w:val="24"/>
              </w:rPr>
              <w:t>.</w:t>
            </w:r>
          </w:p>
        </w:tc>
      </w:tr>
      <w:tr w:rsidR="00DE3D51" w:rsidRPr="00D73C56" w:rsidTr="00DB41C1">
        <w:tc>
          <w:tcPr>
            <w:tcW w:w="9356" w:type="dxa"/>
            <w:gridSpan w:val="3"/>
            <w:shd w:val="clear" w:color="auto" w:fill="auto"/>
          </w:tcPr>
          <w:p w:rsidR="00DE3D51" w:rsidRPr="00D73C56" w:rsidRDefault="009B0FE7"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23</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Игра-соревнование «</w:t>
            </w:r>
            <w:r w:rsidR="00DE3D51">
              <w:rPr>
                <w:rFonts w:ascii="Times New Roman" w:hAnsi="Times New Roman" w:cs="Times New Roman"/>
                <w:sz w:val="24"/>
                <w:szCs w:val="24"/>
              </w:rPr>
              <w:t>Умники и умницы</w:t>
            </w:r>
            <w:r w:rsidR="00DE3D51" w:rsidRPr="00D73C56">
              <w:rPr>
                <w:rFonts w:ascii="Times New Roman" w:hAnsi="Times New Roman" w:cs="Times New Roman"/>
                <w:sz w:val="24"/>
                <w:szCs w:val="24"/>
              </w:rPr>
              <w:t>».</w:t>
            </w:r>
            <w:r>
              <w:rPr>
                <w:rFonts w:ascii="Times New Roman" w:hAnsi="Times New Roman" w:cs="Times New Roman"/>
                <w:sz w:val="24"/>
                <w:szCs w:val="24"/>
              </w:rPr>
              <w:t xml:space="preserve"> Интеллектуальная игра.</w:t>
            </w:r>
          </w:p>
        </w:tc>
      </w:tr>
      <w:tr w:rsidR="00DE3D51" w:rsidRPr="00D73C56" w:rsidTr="00DB41C1">
        <w:tc>
          <w:tcPr>
            <w:tcW w:w="9356" w:type="dxa"/>
            <w:gridSpan w:val="3"/>
            <w:shd w:val="clear" w:color="auto" w:fill="auto"/>
          </w:tcPr>
          <w:p w:rsidR="00DE3D51" w:rsidRPr="00D73C56" w:rsidRDefault="009B0FE7"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24</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 xml:space="preserve">«Турнир </w:t>
            </w:r>
            <w:proofErr w:type="gramStart"/>
            <w:r w:rsidR="00DE3D51" w:rsidRPr="00D73C56">
              <w:rPr>
                <w:rFonts w:ascii="Times New Roman" w:hAnsi="Times New Roman" w:cs="Times New Roman"/>
                <w:sz w:val="24"/>
                <w:szCs w:val="24"/>
              </w:rPr>
              <w:t>смекалистых</w:t>
            </w:r>
            <w:proofErr w:type="gramEnd"/>
            <w:r w:rsidR="00DE3D51" w:rsidRPr="00D73C56">
              <w:rPr>
                <w:rFonts w:ascii="Times New Roman" w:hAnsi="Times New Roman" w:cs="Times New Roman"/>
                <w:sz w:val="24"/>
                <w:szCs w:val="24"/>
              </w:rPr>
              <w:t>».</w:t>
            </w:r>
            <w:r>
              <w:rPr>
                <w:rFonts w:ascii="Times New Roman" w:hAnsi="Times New Roman" w:cs="Times New Roman"/>
                <w:sz w:val="24"/>
                <w:szCs w:val="24"/>
              </w:rPr>
              <w:t xml:space="preserve"> Интеллектуальная игра.</w:t>
            </w:r>
          </w:p>
        </w:tc>
      </w:tr>
      <w:tr w:rsidR="00DE3D51" w:rsidRPr="00D73C56" w:rsidTr="00DB41C1">
        <w:tc>
          <w:tcPr>
            <w:tcW w:w="9356" w:type="dxa"/>
            <w:gridSpan w:val="3"/>
            <w:shd w:val="clear" w:color="auto" w:fill="auto"/>
          </w:tcPr>
          <w:p w:rsidR="00DE3D51" w:rsidRPr="00D73C56" w:rsidRDefault="009B0FE7"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25</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Конкурс «</w:t>
            </w:r>
            <w:r w:rsidR="00DE3D51">
              <w:rPr>
                <w:rFonts w:ascii="Times New Roman" w:hAnsi="Times New Roman" w:cs="Times New Roman"/>
                <w:sz w:val="24"/>
                <w:szCs w:val="24"/>
              </w:rPr>
              <w:t>Её величество – МАТЕМАТИКА»</w:t>
            </w:r>
            <w:r w:rsidR="00DE3D51" w:rsidRPr="00D73C56">
              <w:rPr>
                <w:rFonts w:ascii="Times New Roman" w:hAnsi="Times New Roman" w:cs="Times New Roman"/>
                <w:sz w:val="24"/>
                <w:szCs w:val="24"/>
              </w:rPr>
              <w:t>.</w:t>
            </w:r>
            <w:r>
              <w:rPr>
                <w:rFonts w:ascii="Times New Roman" w:hAnsi="Times New Roman" w:cs="Times New Roman"/>
                <w:sz w:val="24"/>
                <w:szCs w:val="24"/>
              </w:rPr>
              <w:t xml:space="preserve"> Математические задачи, задачи на логику,  внимание.</w:t>
            </w:r>
          </w:p>
        </w:tc>
      </w:tr>
      <w:tr w:rsidR="00DE3D51" w:rsidRPr="00D73C56" w:rsidTr="00DB41C1">
        <w:tc>
          <w:tcPr>
            <w:tcW w:w="9356" w:type="dxa"/>
            <w:gridSpan w:val="3"/>
            <w:shd w:val="clear" w:color="auto" w:fill="auto"/>
          </w:tcPr>
          <w:p w:rsidR="00DE3D51" w:rsidRPr="00D73C56" w:rsidRDefault="009B0FE7"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26</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Час занимательной математики.</w:t>
            </w:r>
            <w:r>
              <w:rPr>
                <w:rFonts w:ascii="Times New Roman" w:hAnsi="Times New Roman" w:cs="Times New Roman"/>
                <w:sz w:val="24"/>
                <w:szCs w:val="24"/>
              </w:rPr>
              <w:t xml:space="preserve"> Занимательные задачи по математике.</w:t>
            </w:r>
          </w:p>
        </w:tc>
      </w:tr>
      <w:tr w:rsidR="00DE3D51" w:rsidRPr="00D73C56" w:rsidTr="00DB41C1">
        <w:tc>
          <w:tcPr>
            <w:tcW w:w="9356" w:type="dxa"/>
            <w:gridSpan w:val="3"/>
            <w:shd w:val="clear" w:color="auto" w:fill="auto"/>
          </w:tcPr>
          <w:p w:rsidR="00DE3D51" w:rsidRPr="00D73C56" w:rsidRDefault="009B0FE7"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27</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Игра-путешествие «</w:t>
            </w:r>
            <w:r w:rsidR="00DE3D51">
              <w:rPr>
                <w:rFonts w:ascii="Times New Roman" w:hAnsi="Times New Roman" w:cs="Times New Roman"/>
                <w:sz w:val="24"/>
                <w:szCs w:val="24"/>
              </w:rPr>
              <w:t>На глубине океана</w:t>
            </w:r>
            <w:r w:rsidR="00DE3D51" w:rsidRPr="00D73C56">
              <w:rPr>
                <w:rFonts w:ascii="Times New Roman" w:hAnsi="Times New Roman" w:cs="Times New Roman"/>
                <w:sz w:val="24"/>
                <w:szCs w:val="24"/>
              </w:rPr>
              <w:t>»</w:t>
            </w:r>
            <w:r>
              <w:rPr>
                <w:rFonts w:ascii="Times New Roman" w:hAnsi="Times New Roman" w:cs="Times New Roman"/>
                <w:sz w:val="24"/>
                <w:szCs w:val="24"/>
              </w:rPr>
              <w:t>. Познавательная игра-презентация о животных</w:t>
            </w:r>
            <w:r w:rsidR="00DE3D51" w:rsidRPr="00D73C56">
              <w:rPr>
                <w:rFonts w:ascii="Times New Roman" w:hAnsi="Times New Roman" w:cs="Times New Roman"/>
                <w:sz w:val="24"/>
                <w:szCs w:val="24"/>
              </w:rPr>
              <w:t xml:space="preserve"> </w:t>
            </w:r>
            <w:r>
              <w:rPr>
                <w:rFonts w:ascii="Times New Roman" w:hAnsi="Times New Roman" w:cs="Times New Roman"/>
                <w:sz w:val="24"/>
                <w:szCs w:val="24"/>
              </w:rPr>
              <w:t>морей и океанов.</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28</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Путешествие в космос. Мини-проект.</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29</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Викторина «Удивительные деревья»</w:t>
            </w:r>
            <w:r>
              <w:rPr>
                <w:rFonts w:ascii="Times New Roman" w:hAnsi="Times New Roman" w:cs="Times New Roman"/>
                <w:sz w:val="24"/>
                <w:szCs w:val="24"/>
              </w:rPr>
              <w:t xml:space="preserve">. </w:t>
            </w:r>
            <w:r w:rsidR="00852796">
              <w:rPr>
                <w:rFonts w:ascii="Times New Roman" w:hAnsi="Times New Roman" w:cs="Times New Roman"/>
                <w:sz w:val="24"/>
                <w:szCs w:val="24"/>
              </w:rPr>
              <w:t>Викторина на выявление и закрепление знаний о деревьях и кустарниках.</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30</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Игра-путешествие «История появления транспорта»</w:t>
            </w:r>
            <w:r>
              <w:rPr>
                <w:rFonts w:ascii="Times New Roman" w:hAnsi="Times New Roman" w:cs="Times New Roman"/>
                <w:sz w:val="24"/>
                <w:szCs w:val="24"/>
              </w:rPr>
              <w:t>. Просмотр презентации по теме. Загадки. Кроссворд по теме.</w:t>
            </w:r>
          </w:p>
        </w:tc>
      </w:tr>
      <w:tr w:rsidR="00DE3D51" w:rsidRPr="00701D93" w:rsidTr="00DB41C1">
        <w:tc>
          <w:tcPr>
            <w:tcW w:w="9356" w:type="dxa"/>
            <w:gridSpan w:val="3"/>
            <w:shd w:val="clear" w:color="auto" w:fill="auto"/>
          </w:tcPr>
          <w:p w:rsidR="00DE3D51" w:rsidRPr="00701D93"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31</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701D93">
              <w:rPr>
                <w:rFonts w:ascii="Times New Roman" w:hAnsi="Times New Roman" w:cs="Times New Roman"/>
                <w:sz w:val="24"/>
                <w:szCs w:val="24"/>
              </w:rPr>
              <w:t>Аукцион знаний. Интеллектуальная игра.</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32</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История родного города. Экскурсия в краеведческий музей.</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33</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Pr>
                <w:rFonts w:ascii="Times New Roman" w:hAnsi="Times New Roman" w:cs="Times New Roman"/>
                <w:sz w:val="24"/>
                <w:szCs w:val="24"/>
              </w:rPr>
              <w:t>Познавательная игра «Профессии от</w:t>
            </w:r>
            <w:proofErr w:type="gramStart"/>
            <w:r w:rsidR="00DE3D51">
              <w:rPr>
                <w:rFonts w:ascii="Times New Roman" w:hAnsi="Times New Roman" w:cs="Times New Roman"/>
                <w:sz w:val="24"/>
                <w:szCs w:val="24"/>
              </w:rPr>
              <w:t xml:space="preserve"> А</w:t>
            </w:r>
            <w:proofErr w:type="gramEnd"/>
            <w:r w:rsidR="00DE3D51">
              <w:rPr>
                <w:rFonts w:ascii="Times New Roman" w:hAnsi="Times New Roman" w:cs="Times New Roman"/>
                <w:sz w:val="24"/>
                <w:szCs w:val="24"/>
              </w:rPr>
              <w:t xml:space="preserve"> до Я».</w:t>
            </w:r>
            <w:r w:rsidR="00C153DA">
              <w:rPr>
                <w:rFonts w:ascii="Times New Roman" w:hAnsi="Times New Roman" w:cs="Times New Roman"/>
                <w:sz w:val="24"/>
                <w:szCs w:val="24"/>
              </w:rPr>
              <w:t xml:space="preserve"> </w:t>
            </w:r>
            <w:r>
              <w:rPr>
                <w:rFonts w:ascii="Times New Roman" w:hAnsi="Times New Roman" w:cs="Times New Roman"/>
                <w:sz w:val="24"/>
                <w:szCs w:val="24"/>
              </w:rPr>
              <w:t>Знакомство с профессиями. Встречи с людьми разных профессий.</w:t>
            </w:r>
            <w:r w:rsidR="00C153DA">
              <w:rPr>
                <w:rFonts w:ascii="Times New Roman" w:hAnsi="Times New Roman" w:cs="Times New Roman"/>
                <w:sz w:val="24"/>
                <w:szCs w:val="24"/>
              </w:rPr>
              <w:t xml:space="preserve"> </w:t>
            </w:r>
            <w:r>
              <w:rPr>
                <w:rFonts w:ascii="Times New Roman" w:hAnsi="Times New Roman" w:cs="Times New Roman"/>
                <w:sz w:val="24"/>
                <w:szCs w:val="24"/>
              </w:rPr>
              <w:t>Загадки, ребусы</w:t>
            </w:r>
            <w:r w:rsidR="00C153DA">
              <w:rPr>
                <w:rFonts w:ascii="Times New Roman" w:hAnsi="Times New Roman" w:cs="Times New Roman"/>
                <w:sz w:val="24"/>
                <w:szCs w:val="24"/>
              </w:rPr>
              <w:t>. Игра «Доскажи словечко»</w:t>
            </w:r>
          </w:p>
        </w:tc>
      </w:tr>
      <w:tr w:rsidR="00DE3D51" w:rsidRPr="00D73C56" w:rsidTr="00DB41C1">
        <w:tc>
          <w:tcPr>
            <w:tcW w:w="9356" w:type="dxa"/>
            <w:gridSpan w:val="3"/>
            <w:shd w:val="clear" w:color="auto" w:fill="auto"/>
          </w:tcPr>
          <w:p w:rsidR="00DE3D51" w:rsidRPr="00D73C56" w:rsidRDefault="00311160" w:rsidP="006B4E9A">
            <w:pPr>
              <w:spacing w:after="0" w:line="240" w:lineRule="auto"/>
              <w:rPr>
                <w:rFonts w:ascii="Times New Roman" w:hAnsi="Times New Roman" w:cs="Times New Roman"/>
                <w:sz w:val="24"/>
                <w:szCs w:val="24"/>
              </w:rPr>
            </w:pPr>
            <w:r>
              <w:rPr>
                <w:rFonts w:ascii="Times New Roman" w:hAnsi="Times New Roman" w:cs="Times New Roman"/>
                <w:i/>
                <w:sz w:val="24"/>
                <w:szCs w:val="24"/>
              </w:rPr>
              <w:t>34</w:t>
            </w:r>
            <w:r w:rsidRPr="0032677A">
              <w:rPr>
                <w:rFonts w:ascii="Times New Roman" w:hAnsi="Times New Roman" w:cs="Times New Roman"/>
                <w:i/>
                <w:sz w:val="24"/>
                <w:szCs w:val="24"/>
              </w:rPr>
              <w:t>занятие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E3D51" w:rsidRPr="00D73C56">
              <w:rPr>
                <w:rFonts w:ascii="Times New Roman" w:hAnsi="Times New Roman" w:cs="Times New Roman"/>
                <w:sz w:val="24"/>
                <w:szCs w:val="24"/>
              </w:rPr>
              <w:t xml:space="preserve">Итоговое занятие </w:t>
            </w:r>
            <w:r w:rsidR="00DE3D51">
              <w:rPr>
                <w:rFonts w:ascii="Times New Roman" w:hAnsi="Times New Roman" w:cs="Times New Roman"/>
                <w:sz w:val="24"/>
                <w:szCs w:val="24"/>
              </w:rPr>
              <w:t xml:space="preserve">кружка </w:t>
            </w:r>
            <w:r w:rsidR="00DE3D51" w:rsidRPr="00D73C56">
              <w:rPr>
                <w:rFonts w:ascii="Times New Roman" w:hAnsi="Times New Roman" w:cs="Times New Roman"/>
                <w:sz w:val="24"/>
                <w:szCs w:val="24"/>
              </w:rPr>
              <w:t>«</w:t>
            </w:r>
            <w:r w:rsidR="00DE3D51">
              <w:rPr>
                <w:rFonts w:ascii="Times New Roman" w:hAnsi="Times New Roman" w:cs="Times New Roman"/>
                <w:sz w:val="24"/>
                <w:szCs w:val="24"/>
              </w:rPr>
              <w:t>Юный</w:t>
            </w:r>
            <w:r w:rsidR="00DE3D51" w:rsidRPr="00D73C56">
              <w:rPr>
                <w:rFonts w:ascii="Times New Roman" w:hAnsi="Times New Roman" w:cs="Times New Roman"/>
                <w:sz w:val="24"/>
                <w:szCs w:val="24"/>
              </w:rPr>
              <w:t xml:space="preserve"> </w:t>
            </w:r>
            <w:r w:rsidR="00DE3D51">
              <w:rPr>
                <w:rFonts w:ascii="Times New Roman" w:hAnsi="Times New Roman" w:cs="Times New Roman"/>
                <w:sz w:val="24"/>
                <w:szCs w:val="24"/>
              </w:rPr>
              <w:t>эрудит</w:t>
            </w:r>
            <w:r w:rsidR="00DE3D51" w:rsidRPr="00D73C56">
              <w:rPr>
                <w:rFonts w:ascii="Times New Roman" w:hAnsi="Times New Roman" w:cs="Times New Roman"/>
                <w:sz w:val="24"/>
                <w:szCs w:val="24"/>
              </w:rPr>
              <w:t>».</w:t>
            </w:r>
            <w:r w:rsidR="00C153DA">
              <w:rPr>
                <w:rFonts w:ascii="Times New Roman" w:hAnsi="Times New Roman" w:cs="Times New Roman"/>
                <w:sz w:val="24"/>
                <w:szCs w:val="24"/>
              </w:rPr>
              <w:t xml:space="preserve"> </w:t>
            </w:r>
            <w:r w:rsidR="00AA5743" w:rsidRPr="00AA5743">
              <w:rPr>
                <w:rFonts w:ascii="Times New Roman" w:eastAsia="Calibri" w:hAnsi="Times New Roman" w:cs="Times New Roman"/>
                <w:sz w:val="24"/>
                <w:szCs w:val="24"/>
              </w:rPr>
              <w:t>Диагностика познавательных процессов младших школьников</w:t>
            </w:r>
            <w:r w:rsidR="00AA5743">
              <w:rPr>
                <w:rFonts w:ascii="Times New Roman" w:eastAsia="Calibri" w:hAnsi="Times New Roman" w:cs="Times New Roman"/>
                <w:sz w:val="24"/>
                <w:szCs w:val="24"/>
              </w:rPr>
              <w:t xml:space="preserve">. </w:t>
            </w:r>
            <w:r w:rsidR="00C153DA">
              <w:rPr>
                <w:rFonts w:ascii="Times New Roman" w:hAnsi="Times New Roman" w:cs="Times New Roman"/>
                <w:sz w:val="24"/>
                <w:szCs w:val="24"/>
              </w:rPr>
              <w:t>Награждение за активное участие в работе кружка, за участие в интеллектуальных конкурсах.</w:t>
            </w:r>
          </w:p>
        </w:tc>
      </w:tr>
      <w:tr w:rsidR="00632AA9" w:rsidRPr="00D73C56" w:rsidTr="00DB41C1">
        <w:trPr>
          <w:gridBefore w:val="1"/>
          <w:gridAfter w:val="1"/>
          <w:wBefore w:w="34" w:type="dxa"/>
          <w:wAfter w:w="108" w:type="dxa"/>
        </w:trPr>
        <w:tc>
          <w:tcPr>
            <w:tcW w:w="9214" w:type="dxa"/>
            <w:shd w:val="clear" w:color="auto" w:fill="auto"/>
          </w:tcPr>
          <w:p w:rsidR="005A4E9E" w:rsidRDefault="005A4E9E" w:rsidP="006B4E9A">
            <w:pPr>
              <w:spacing w:after="0" w:line="240" w:lineRule="auto"/>
              <w:rPr>
                <w:rFonts w:ascii="Times New Roman" w:hAnsi="Times New Roman" w:cs="Times New Roman"/>
                <w:sz w:val="24"/>
                <w:szCs w:val="24"/>
              </w:rPr>
            </w:pPr>
          </w:p>
          <w:p w:rsidR="00682E1F" w:rsidRDefault="00BE22E7" w:rsidP="006B4E9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Тематическое планирование.</w:t>
            </w:r>
          </w:p>
          <w:tbl>
            <w:tblPr>
              <w:tblStyle w:val="ad"/>
              <w:tblW w:w="0" w:type="auto"/>
              <w:tblInd w:w="43" w:type="dxa"/>
              <w:tblLayout w:type="fixed"/>
              <w:tblLook w:val="04A0" w:firstRow="1" w:lastRow="0" w:firstColumn="1" w:lastColumn="0" w:noHBand="0" w:noVBand="1"/>
            </w:tblPr>
            <w:tblGrid>
              <w:gridCol w:w="878"/>
              <w:gridCol w:w="4486"/>
              <w:gridCol w:w="1287"/>
              <w:gridCol w:w="1153"/>
              <w:gridCol w:w="1141"/>
            </w:tblGrid>
            <w:tr w:rsidR="00C45D85" w:rsidTr="00B6328E">
              <w:tc>
                <w:tcPr>
                  <w:tcW w:w="878" w:type="dxa"/>
                </w:tcPr>
                <w:p w:rsidR="00C45D85" w:rsidRPr="00AE7CFD" w:rsidRDefault="00C45D85" w:rsidP="006B4E9A">
                  <w:pPr>
                    <w:tabs>
                      <w:tab w:val="left" w:pos="1526"/>
                    </w:tabs>
                    <w:spacing w:line="322" w:lineRule="exact"/>
                    <w:rPr>
                      <w:rFonts w:ascii="Times New Roman" w:eastAsia="Arial Unicode MS" w:hAnsi="Times New Roman"/>
                      <w:color w:val="000000"/>
                      <w:spacing w:val="-6"/>
                      <w:sz w:val="24"/>
                      <w:szCs w:val="24"/>
                    </w:rPr>
                  </w:pPr>
                  <w:r w:rsidRPr="00AE7CFD">
                    <w:rPr>
                      <w:rFonts w:ascii="Times New Roman" w:eastAsia="Arial Unicode MS" w:hAnsi="Times New Roman"/>
                      <w:color w:val="000000"/>
                      <w:spacing w:val="-6"/>
                      <w:sz w:val="24"/>
                      <w:szCs w:val="24"/>
                    </w:rPr>
                    <w:t>№</w:t>
                  </w:r>
                </w:p>
              </w:tc>
              <w:tc>
                <w:tcPr>
                  <w:tcW w:w="4486" w:type="dxa"/>
                </w:tcPr>
                <w:p w:rsidR="00C45D85" w:rsidRPr="00AE7CFD" w:rsidRDefault="00C45D85" w:rsidP="006B4E9A">
                  <w:pPr>
                    <w:tabs>
                      <w:tab w:val="left" w:pos="1526"/>
                    </w:tabs>
                    <w:spacing w:line="322" w:lineRule="exact"/>
                    <w:rPr>
                      <w:rFonts w:ascii="Times New Roman" w:eastAsia="Arial Unicode MS" w:hAnsi="Times New Roman"/>
                      <w:color w:val="000000"/>
                      <w:spacing w:val="-6"/>
                      <w:sz w:val="24"/>
                      <w:szCs w:val="24"/>
                    </w:rPr>
                  </w:pPr>
                  <w:r w:rsidRPr="00AE7CFD">
                    <w:rPr>
                      <w:rFonts w:ascii="Times New Roman" w:eastAsia="Arial Unicode MS" w:hAnsi="Times New Roman"/>
                      <w:color w:val="000000"/>
                      <w:spacing w:val="-6"/>
                      <w:sz w:val="24"/>
                      <w:szCs w:val="24"/>
                    </w:rPr>
                    <w:t>Наименование разделов программы</w:t>
                  </w:r>
                </w:p>
              </w:tc>
              <w:tc>
                <w:tcPr>
                  <w:tcW w:w="1287" w:type="dxa"/>
                </w:tcPr>
                <w:p w:rsidR="00C45D85" w:rsidRPr="00AE7CFD" w:rsidRDefault="00C45D85" w:rsidP="006B4E9A">
                  <w:pPr>
                    <w:tabs>
                      <w:tab w:val="left" w:pos="1526"/>
                    </w:tabs>
                    <w:spacing w:line="322" w:lineRule="exact"/>
                    <w:rPr>
                      <w:rFonts w:ascii="Times New Roman" w:eastAsia="Arial Unicode MS" w:hAnsi="Times New Roman"/>
                      <w:color w:val="000000"/>
                      <w:spacing w:val="-6"/>
                      <w:sz w:val="24"/>
                      <w:szCs w:val="24"/>
                    </w:rPr>
                  </w:pPr>
                  <w:r w:rsidRPr="00AE7CFD">
                    <w:rPr>
                      <w:rFonts w:ascii="Times New Roman" w:eastAsia="Arial Unicode MS" w:hAnsi="Times New Roman"/>
                      <w:color w:val="000000"/>
                      <w:spacing w:val="-6"/>
                      <w:sz w:val="24"/>
                      <w:szCs w:val="24"/>
                    </w:rPr>
                    <w:t>Кол-во часов</w:t>
                  </w:r>
                </w:p>
              </w:tc>
              <w:tc>
                <w:tcPr>
                  <w:tcW w:w="1153" w:type="dxa"/>
                </w:tcPr>
                <w:p w:rsidR="00C45D85" w:rsidRPr="00AE7CFD" w:rsidRDefault="00C45D85" w:rsidP="006B4E9A">
                  <w:pPr>
                    <w:tabs>
                      <w:tab w:val="left" w:pos="1526"/>
                    </w:tabs>
                    <w:spacing w:line="322" w:lineRule="exact"/>
                    <w:rPr>
                      <w:rFonts w:ascii="Times New Roman" w:eastAsia="Arial Unicode MS" w:hAnsi="Times New Roman"/>
                      <w:color w:val="000000"/>
                      <w:spacing w:val="-6"/>
                      <w:sz w:val="24"/>
                      <w:szCs w:val="24"/>
                    </w:rPr>
                  </w:pPr>
                  <w:r w:rsidRPr="00AE7CFD">
                    <w:rPr>
                      <w:rFonts w:ascii="Times New Roman" w:eastAsia="Arial Unicode MS" w:hAnsi="Times New Roman"/>
                      <w:color w:val="000000"/>
                      <w:spacing w:val="-6"/>
                      <w:sz w:val="24"/>
                      <w:szCs w:val="24"/>
                    </w:rPr>
                    <w:t>Теория</w:t>
                  </w:r>
                </w:p>
              </w:tc>
              <w:tc>
                <w:tcPr>
                  <w:tcW w:w="1141" w:type="dxa"/>
                </w:tcPr>
                <w:p w:rsidR="00C45D85" w:rsidRPr="00AE7CFD" w:rsidRDefault="00C45D85" w:rsidP="006B4E9A">
                  <w:pPr>
                    <w:tabs>
                      <w:tab w:val="left" w:pos="1526"/>
                    </w:tabs>
                    <w:spacing w:line="322" w:lineRule="exact"/>
                    <w:rPr>
                      <w:rFonts w:ascii="Times New Roman" w:eastAsia="Arial Unicode MS" w:hAnsi="Times New Roman"/>
                      <w:color w:val="000000"/>
                      <w:spacing w:val="-6"/>
                      <w:sz w:val="24"/>
                      <w:szCs w:val="24"/>
                    </w:rPr>
                  </w:pPr>
                  <w:r w:rsidRPr="00AE7CFD">
                    <w:rPr>
                      <w:rFonts w:ascii="Times New Roman" w:eastAsia="Arial Unicode MS" w:hAnsi="Times New Roman"/>
                      <w:color w:val="000000"/>
                      <w:spacing w:val="-6"/>
                      <w:sz w:val="24"/>
                      <w:szCs w:val="24"/>
                    </w:rPr>
                    <w:t>Практика</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Правила поведения в школе.</w:t>
                  </w:r>
                </w:p>
              </w:tc>
              <w:tc>
                <w:tcPr>
                  <w:tcW w:w="1287" w:type="dxa"/>
                </w:tcPr>
                <w:p w:rsidR="00C45D85" w:rsidRDefault="00F14868"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F14868"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2</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Правила дорожного движения.</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Природа вокруг нас.</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6</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0,5</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5,5</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4</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Логика</w:t>
                  </w:r>
                  <w:r w:rsidR="00B6328E">
                    <w:rPr>
                      <w:rFonts w:ascii="Times New Roman" w:eastAsia="Arial Unicode MS" w:hAnsi="Times New Roman"/>
                      <w:color w:val="000000"/>
                      <w:spacing w:val="-6"/>
                    </w:rPr>
                    <w:t>, задания на внимание</w:t>
                  </w:r>
                  <w:r>
                    <w:rPr>
                      <w:rFonts w:ascii="Times New Roman" w:eastAsia="Arial Unicode MS" w:hAnsi="Times New Roman"/>
                      <w:color w:val="000000"/>
                      <w:spacing w:val="-6"/>
                    </w:rPr>
                    <w:t>.</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5</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Познавательные игры</w:t>
                  </w:r>
                  <w:r w:rsidR="00B6328E">
                    <w:rPr>
                      <w:rFonts w:ascii="Times New Roman" w:eastAsia="Arial Unicode MS" w:hAnsi="Times New Roman"/>
                      <w:color w:val="000000"/>
                      <w:spacing w:val="-6"/>
                    </w:rPr>
                    <w:t xml:space="preserve"> и занятия.</w:t>
                  </w:r>
                </w:p>
              </w:tc>
              <w:tc>
                <w:tcPr>
                  <w:tcW w:w="1287" w:type="dxa"/>
                </w:tcPr>
                <w:p w:rsidR="00C45D85" w:rsidRDefault="0037185B"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7</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37185B"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7</w:t>
                  </w:r>
                </w:p>
              </w:tc>
            </w:tr>
            <w:tr w:rsidR="00C45D85" w:rsidTr="00B6328E">
              <w:tc>
                <w:tcPr>
                  <w:tcW w:w="878"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lastRenderedPageBreak/>
                    <w:t>6</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Интеллектуальные игр</w:t>
                  </w:r>
                  <w:r w:rsidR="00B6328E">
                    <w:rPr>
                      <w:rFonts w:ascii="Times New Roman" w:eastAsia="Arial Unicode MS" w:hAnsi="Times New Roman"/>
                      <w:color w:val="000000"/>
                      <w:spacing w:val="-6"/>
                    </w:rPr>
                    <w:t>ы.</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5</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5</w:t>
                  </w:r>
                </w:p>
              </w:tc>
            </w:tr>
            <w:tr w:rsidR="00C45D85" w:rsidTr="00B6328E">
              <w:tc>
                <w:tcPr>
                  <w:tcW w:w="878" w:type="dxa"/>
                </w:tcPr>
                <w:p w:rsidR="00C45D85" w:rsidRDefault="00B6328E"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7</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 xml:space="preserve">Занимательная </w:t>
                  </w:r>
                  <w:r w:rsidR="00B6328E">
                    <w:rPr>
                      <w:rFonts w:ascii="Times New Roman" w:eastAsia="Arial Unicode MS" w:hAnsi="Times New Roman"/>
                      <w:color w:val="000000"/>
                      <w:spacing w:val="-6"/>
                    </w:rPr>
                    <w:t xml:space="preserve">математика и </w:t>
                  </w:r>
                  <w:r>
                    <w:rPr>
                      <w:rFonts w:ascii="Times New Roman" w:eastAsia="Arial Unicode MS" w:hAnsi="Times New Roman"/>
                      <w:color w:val="000000"/>
                      <w:spacing w:val="-6"/>
                    </w:rPr>
                    <w:t>геометрия.</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4</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0,5</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3,5</w:t>
                  </w:r>
                </w:p>
              </w:tc>
            </w:tr>
            <w:tr w:rsidR="00C45D85" w:rsidTr="00B6328E">
              <w:tc>
                <w:tcPr>
                  <w:tcW w:w="878" w:type="dxa"/>
                </w:tcPr>
                <w:p w:rsidR="00C45D85" w:rsidRDefault="00F04E9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8</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Литературные викторины и конкурсы.</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w:t>
                  </w:r>
                </w:p>
              </w:tc>
            </w:tr>
            <w:tr w:rsidR="00C45D85" w:rsidTr="00B6328E">
              <w:tc>
                <w:tcPr>
                  <w:tcW w:w="878" w:type="dxa"/>
                </w:tcPr>
                <w:p w:rsidR="00C45D85" w:rsidRDefault="00F04E9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9</w:t>
                  </w:r>
                </w:p>
              </w:tc>
              <w:tc>
                <w:tcPr>
                  <w:tcW w:w="4486" w:type="dxa"/>
                </w:tcPr>
                <w:p w:rsidR="00C45D85" w:rsidRDefault="00C45D85"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Занимательная грамматика.</w:t>
                  </w:r>
                </w:p>
              </w:tc>
              <w:tc>
                <w:tcPr>
                  <w:tcW w:w="1287"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2</w:t>
                  </w:r>
                </w:p>
              </w:tc>
              <w:tc>
                <w:tcPr>
                  <w:tcW w:w="1153"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C45D85" w:rsidRDefault="007F0880"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2</w:t>
                  </w:r>
                </w:p>
              </w:tc>
            </w:tr>
            <w:tr w:rsidR="0062139E" w:rsidTr="00B6328E">
              <w:tc>
                <w:tcPr>
                  <w:tcW w:w="878" w:type="dxa"/>
                </w:tcPr>
                <w:p w:rsidR="0062139E" w:rsidRDefault="0062139E"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r w:rsidR="00F04E94">
                    <w:rPr>
                      <w:rFonts w:ascii="Times New Roman" w:eastAsia="Arial Unicode MS" w:hAnsi="Times New Roman"/>
                      <w:color w:val="000000"/>
                      <w:spacing w:val="-6"/>
                    </w:rPr>
                    <w:t>0</w:t>
                  </w:r>
                </w:p>
              </w:tc>
              <w:tc>
                <w:tcPr>
                  <w:tcW w:w="4486" w:type="dxa"/>
                </w:tcPr>
                <w:p w:rsidR="0062139E" w:rsidRDefault="0062139E"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Проектная деятельность</w:t>
                  </w:r>
                </w:p>
              </w:tc>
              <w:tc>
                <w:tcPr>
                  <w:tcW w:w="1287" w:type="dxa"/>
                </w:tcPr>
                <w:p w:rsidR="0062139E" w:rsidRDefault="00F14868"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2</w:t>
                  </w:r>
                </w:p>
              </w:tc>
              <w:tc>
                <w:tcPr>
                  <w:tcW w:w="1153" w:type="dxa"/>
                </w:tcPr>
                <w:p w:rsidR="0062139E" w:rsidRDefault="0037185B"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w:t>
                  </w:r>
                </w:p>
              </w:tc>
              <w:tc>
                <w:tcPr>
                  <w:tcW w:w="1141" w:type="dxa"/>
                </w:tcPr>
                <w:p w:rsidR="0062139E" w:rsidRDefault="00F14868"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2</w:t>
                  </w:r>
                </w:p>
              </w:tc>
            </w:tr>
            <w:tr w:rsidR="00E36804" w:rsidTr="00BF28AB">
              <w:tc>
                <w:tcPr>
                  <w:tcW w:w="5364" w:type="dxa"/>
                  <w:gridSpan w:val="2"/>
                </w:tcPr>
                <w:p w:rsidR="00E36804" w:rsidRDefault="00E3680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Итого часов:</w:t>
                  </w:r>
                </w:p>
              </w:tc>
              <w:tc>
                <w:tcPr>
                  <w:tcW w:w="1287" w:type="dxa"/>
                </w:tcPr>
                <w:p w:rsidR="00E36804" w:rsidRDefault="00E3680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34</w:t>
                  </w:r>
                </w:p>
              </w:tc>
              <w:tc>
                <w:tcPr>
                  <w:tcW w:w="1153" w:type="dxa"/>
                </w:tcPr>
                <w:p w:rsidR="00E36804" w:rsidRDefault="00E3680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1</w:t>
                  </w:r>
                </w:p>
              </w:tc>
              <w:tc>
                <w:tcPr>
                  <w:tcW w:w="1141" w:type="dxa"/>
                </w:tcPr>
                <w:p w:rsidR="00E36804" w:rsidRDefault="00E36804" w:rsidP="006B4E9A">
                  <w:pPr>
                    <w:tabs>
                      <w:tab w:val="left" w:pos="1526"/>
                    </w:tabs>
                    <w:spacing w:line="322" w:lineRule="exact"/>
                    <w:rPr>
                      <w:rFonts w:ascii="Times New Roman" w:eastAsia="Arial Unicode MS" w:hAnsi="Times New Roman"/>
                      <w:color w:val="000000"/>
                      <w:spacing w:val="-6"/>
                    </w:rPr>
                  </w:pPr>
                  <w:r>
                    <w:rPr>
                      <w:rFonts w:ascii="Times New Roman" w:eastAsia="Arial Unicode MS" w:hAnsi="Times New Roman"/>
                      <w:color w:val="000000"/>
                      <w:spacing w:val="-6"/>
                    </w:rPr>
                    <w:t>33</w:t>
                  </w:r>
                </w:p>
              </w:tc>
            </w:tr>
          </w:tbl>
          <w:p w:rsidR="00BE22E7" w:rsidRPr="00D73C56" w:rsidRDefault="00BE22E7" w:rsidP="006B4E9A">
            <w:pPr>
              <w:spacing w:after="0" w:line="240" w:lineRule="auto"/>
              <w:rPr>
                <w:rFonts w:ascii="Times New Roman" w:hAnsi="Times New Roman" w:cs="Times New Roman"/>
                <w:sz w:val="24"/>
                <w:szCs w:val="24"/>
              </w:rPr>
            </w:pPr>
          </w:p>
        </w:tc>
      </w:tr>
    </w:tbl>
    <w:p w:rsidR="00F00DB3" w:rsidRDefault="00F00DB3" w:rsidP="00DD3098">
      <w:pPr>
        <w:pStyle w:val="dash0410005f0431005f0437005f0430005f0446005f0020005f0441005f043f005f0438005f0441005f043a005f0430"/>
        <w:spacing w:line="240" w:lineRule="atLeast"/>
        <w:ind w:left="0" w:right="-1" w:firstLine="0"/>
        <w:jc w:val="center"/>
        <w:rPr>
          <w:rStyle w:val="dash0410005f0431005f0437005f0430005f0446005f0020005f0441005f043f005f0438005f0441005f043a005f0430005f005fchar1char1"/>
          <w:rFonts w:eastAsia="Calibri"/>
          <w:b/>
          <w:sz w:val="28"/>
          <w:szCs w:val="28"/>
        </w:rPr>
      </w:pPr>
    </w:p>
    <w:p w:rsidR="00DD3098" w:rsidRDefault="00DD3098" w:rsidP="00DD3098">
      <w:pPr>
        <w:pStyle w:val="dash0410005f0431005f0437005f0430005f0446005f0020005f0441005f043f005f0438005f0441005f043a005f0430"/>
        <w:spacing w:line="240" w:lineRule="atLeast"/>
        <w:ind w:left="0" w:right="-1" w:firstLine="0"/>
        <w:jc w:val="center"/>
        <w:rPr>
          <w:rStyle w:val="dash0410005f0431005f0437005f0430005f0446005f0020005f0441005f043f005f0438005f0441005f043a005f0430005f005fchar1char1"/>
          <w:rFonts w:eastAsia="Calibri"/>
          <w:b/>
          <w:sz w:val="28"/>
          <w:szCs w:val="28"/>
        </w:rPr>
      </w:pPr>
      <w:r>
        <w:rPr>
          <w:rStyle w:val="dash0410005f0431005f0437005f0430005f0446005f0020005f0441005f043f005f0438005f0441005f043a005f0430005f005fchar1char1"/>
          <w:rFonts w:eastAsia="Calibri"/>
          <w:b/>
          <w:sz w:val="28"/>
          <w:szCs w:val="28"/>
        </w:rPr>
        <w:t xml:space="preserve">Учебно-методическое и материально-техническое </w:t>
      </w:r>
    </w:p>
    <w:p w:rsidR="00DD3098" w:rsidRDefault="00DD3098" w:rsidP="00DD3098">
      <w:pPr>
        <w:pStyle w:val="dash0410005f0431005f0437005f0430005f0446005f0020005f0441005f043f005f0438005f0441005f043a005f0430"/>
        <w:spacing w:line="240" w:lineRule="atLeast"/>
        <w:ind w:left="0" w:right="-1" w:firstLine="0"/>
        <w:jc w:val="center"/>
        <w:rPr>
          <w:rStyle w:val="dash0410005f0431005f0437005f0430005f0446005f0020005f0441005f043f005f0438005f0441005f043a005f0430005f005fchar1char1"/>
          <w:rFonts w:eastAsia="Calibri"/>
          <w:b/>
          <w:sz w:val="28"/>
          <w:szCs w:val="28"/>
        </w:rPr>
      </w:pPr>
      <w:r>
        <w:rPr>
          <w:rStyle w:val="dash0410005f0431005f0437005f0430005f0446005f0020005f0441005f043f005f0438005f0441005f043a005f0430005f005fchar1char1"/>
          <w:rFonts w:eastAsia="Calibri"/>
          <w:b/>
          <w:sz w:val="28"/>
          <w:szCs w:val="28"/>
        </w:rPr>
        <w:t>обеспечение образовательного процесса:</w:t>
      </w:r>
    </w:p>
    <w:p w:rsidR="00F00DB3" w:rsidRDefault="00F00DB3" w:rsidP="00DD3098">
      <w:pPr>
        <w:spacing w:after="0" w:line="240" w:lineRule="auto"/>
        <w:ind w:right="57" w:firstLine="567"/>
        <w:jc w:val="center"/>
        <w:rPr>
          <w:rFonts w:ascii="Times New Roman" w:hAnsi="Times New Roman"/>
          <w:b/>
          <w:color w:val="000000"/>
          <w:sz w:val="24"/>
          <w:szCs w:val="24"/>
        </w:rPr>
      </w:pPr>
    </w:p>
    <w:p w:rsidR="00DD3098" w:rsidRDefault="00DD3098" w:rsidP="00DD3098">
      <w:pPr>
        <w:spacing w:after="0" w:line="240" w:lineRule="auto"/>
        <w:ind w:right="57" w:firstLine="567"/>
        <w:jc w:val="center"/>
        <w:rPr>
          <w:rFonts w:ascii="Times New Roman" w:hAnsi="Times New Roman"/>
          <w:b/>
          <w:color w:val="000000"/>
          <w:sz w:val="24"/>
          <w:szCs w:val="24"/>
        </w:rPr>
      </w:pPr>
      <w:r>
        <w:rPr>
          <w:rFonts w:ascii="Times New Roman" w:hAnsi="Times New Roman"/>
          <w:b/>
          <w:color w:val="000000"/>
          <w:sz w:val="24"/>
          <w:szCs w:val="24"/>
        </w:rPr>
        <w:t>1.Программно-нормативное обеспечение</w:t>
      </w:r>
    </w:p>
    <w:p w:rsidR="00DD3098" w:rsidRDefault="00DD3098" w:rsidP="00DD3098">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-Федеральный государственный образовательный стандарт начального общего образования,  утвержденного приказом Минобразования РФ № 373 от 06.10.2009 г.</w:t>
      </w:r>
    </w:p>
    <w:p w:rsidR="00DD3098" w:rsidRDefault="00DD3098" w:rsidP="00DD3098">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-Концепция духовно-нравственного развития и воспитания личности гражданина РФ.</w:t>
      </w:r>
    </w:p>
    <w:p w:rsidR="00F00DB3" w:rsidRDefault="00F00DB3" w:rsidP="00DD3098">
      <w:pPr>
        <w:spacing w:after="0" w:line="240" w:lineRule="auto"/>
        <w:jc w:val="center"/>
        <w:rPr>
          <w:rFonts w:ascii="Times New Roman" w:hAnsi="Times New Roman" w:cs="Times New Roman"/>
          <w:b/>
          <w:sz w:val="24"/>
          <w:szCs w:val="24"/>
        </w:rPr>
      </w:pPr>
    </w:p>
    <w:p w:rsidR="00DD3098" w:rsidRPr="00B60A1B" w:rsidRDefault="00DD3098" w:rsidP="00DD3098">
      <w:pPr>
        <w:spacing w:after="0" w:line="240" w:lineRule="auto"/>
        <w:jc w:val="center"/>
        <w:rPr>
          <w:sz w:val="24"/>
          <w:szCs w:val="24"/>
        </w:rPr>
      </w:pPr>
      <w:r>
        <w:rPr>
          <w:rFonts w:ascii="Times New Roman" w:hAnsi="Times New Roman" w:cs="Times New Roman"/>
          <w:b/>
          <w:sz w:val="24"/>
          <w:szCs w:val="24"/>
        </w:rPr>
        <w:t>2.</w:t>
      </w:r>
      <w:r w:rsidRPr="00B60A1B">
        <w:rPr>
          <w:rFonts w:ascii="Times New Roman" w:hAnsi="Times New Roman" w:cs="Times New Roman"/>
          <w:b/>
          <w:sz w:val="24"/>
          <w:szCs w:val="24"/>
        </w:rPr>
        <w:t>Методические пособия для учителя</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Григорьев Д.В. Внеурочная деятельность школьников: методический конструктор: пособие для учителя / Д.В.Григорьев, П.В. Степанов. - М.: Просвещение, 2010.- 223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 (Стандарты второго поколения).</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Оценка достижения планируемых результатов в начальной школе: система заданий. В 2-х ч./ М.Ю.Демидова; под ред. Г.С.Ковалевой, О.Б.Логиновой. – 2 –е изд. – М.: Просвещение, 2010. – 215 с.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стандарты второго поколения).</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проектировать универсальные учебные действия в начальной школе: от действия к мысли: пособие для учителя/ А.Г.Асмолов; под ред. А.Г.Асмолова. – 2 – е изд. – М.: Просвещение, 2010. – 152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 (Стандарты второго поколения).</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Нежинская О.Ю. Занимательные материалы для развития логического мышления. Волгоград. 2004г.</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Никольская И.Л. Гимнастика для ума. Москва, «Экзамен», 2009г.</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Рындина Н.Д. Мир логики. Развивающие занятия для начальной школы. Ростов-наДону.2008г.</w:t>
      </w:r>
    </w:p>
    <w:p w:rsidR="00DD3098" w:rsidRDefault="00DD3098" w:rsidP="00DD3098">
      <w:pPr>
        <w:numPr>
          <w:ilvl w:val="0"/>
          <w:numId w:val="15"/>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Холодова О.А. Юным умникам и умницам, пособия для учащихся. Москва. «Рост», 2011г.</w:t>
      </w:r>
    </w:p>
    <w:p w:rsidR="00DD3098" w:rsidRDefault="00DD3098" w:rsidP="00DD3098">
      <w:pPr>
        <w:pStyle w:val="a9"/>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программы внеурочной деятельности. Стандарты второго поколения. М.,   Просвещение, 2010 г.</w:t>
      </w:r>
    </w:p>
    <w:p w:rsidR="00DD3098" w:rsidRDefault="00DD3098" w:rsidP="00DD3098">
      <w:pPr>
        <w:pStyle w:val="a9"/>
        <w:spacing w:after="0" w:line="240" w:lineRule="auto"/>
        <w:ind w:left="360"/>
        <w:rPr>
          <w:rFonts w:ascii="Times New Roman" w:eastAsia="Times New Roman" w:hAnsi="Times New Roman" w:cs="Times New Roman"/>
          <w:sz w:val="24"/>
          <w:szCs w:val="24"/>
        </w:rPr>
      </w:pPr>
      <w:r>
        <w:rPr>
          <w:rFonts w:ascii="Times New Roman" w:hAnsi="Times New Roman" w:cs="Times New Roman"/>
          <w:sz w:val="24"/>
          <w:szCs w:val="24"/>
        </w:rPr>
        <w:t>11.  Проектные задачи в начальной школе. Стандарты второго поколения.</w:t>
      </w:r>
    </w:p>
    <w:p w:rsidR="00DD3098" w:rsidRDefault="00DD3098" w:rsidP="00DD3098">
      <w:pPr>
        <w:pStyle w:val="a9"/>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 Просвещение, 2010 г.</w:t>
      </w:r>
    </w:p>
    <w:p w:rsidR="00F94E66" w:rsidRDefault="00F94E66" w:rsidP="00DD3098">
      <w:pPr>
        <w:spacing w:after="0" w:line="240" w:lineRule="auto"/>
        <w:jc w:val="center"/>
        <w:rPr>
          <w:rFonts w:ascii="Times New Roman" w:hAnsi="Times New Roman" w:cs="Times New Roman"/>
          <w:b/>
          <w:sz w:val="24"/>
          <w:szCs w:val="24"/>
        </w:rPr>
      </w:pPr>
    </w:p>
    <w:p w:rsidR="00DD3098" w:rsidRPr="006C6291" w:rsidRDefault="00DD3098" w:rsidP="00DD3098">
      <w:pPr>
        <w:spacing w:after="0" w:line="240" w:lineRule="auto"/>
        <w:jc w:val="center"/>
        <w:rPr>
          <w:rFonts w:ascii="Times New Roman" w:hAnsi="Times New Roman" w:cs="Times New Roman"/>
          <w:b/>
          <w:sz w:val="24"/>
          <w:szCs w:val="24"/>
        </w:rPr>
      </w:pPr>
      <w:r w:rsidRPr="006C6291">
        <w:rPr>
          <w:rFonts w:ascii="Times New Roman" w:hAnsi="Times New Roman" w:cs="Times New Roman"/>
          <w:b/>
          <w:sz w:val="24"/>
          <w:szCs w:val="24"/>
        </w:rPr>
        <w:t>3.Литература для учащихся</w:t>
      </w:r>
    </w:p>
    <w:p w:rsidR="00DD3098" w:rsidRDefault="00DD3098" w:rsidP="00DD309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Холодова О.А. </w:t>
      </w:r>
      <w:r w:rsidR="001039CD">
        <w:rPr>
          <w:rFonts w:ascii="Times New Roman" w:hAnsi="Times New Roman" w:cs="Times New Roman"/>
          <w:sz w:val="24"/>
          <w:szCs w:val="24"/>
        </w:rPr>
        <w:t>«</w:t>
      </w:r>
      <w:r>
        <w:rPr>
          <w:rFonts w:ascii="Times New Roman" w:hAnsi="Times New Roman" w:cs="Times New Roman"/>
          <w:sz w:val="24"/>
          <w:szCs w:val="24"/>
        </w:rPr>
        <w:t>Юным умникам и умницам</w:t>
      </w:r>
      <w:r w:rsidR="001039CD">
        <w:rPr>
          <w:rFonts w:ascii="Times New Roman" w:hAnsi="Times New Roman" w:cs="Times New Roman"/>
          <w:sz w:val="24"/>
          <w:szCs w:val="24"/>
        </w:rPr>
        <w:t>»</w:t>
      </w:r>
      <w:r>
        <w:rPr>
          <w:rFonts w:ascii="Times New Roman" w:hAnsi="Times New Roman" w:cs="Times New Roman"/>
          <w:sz w:val="24"/>
          <w:szCs w:val="24"/>
        </w:rPr>
        <w:t>, пособия для учащихся. Москва. «Рост», 2011г.</w:t>
      </w:r>
    </w:p>
    <w:p w:rsidR="00F94E66" w:rsidRDefault="00F94E66" w:rsidP="00DD3098">
      <w:pPr>
        <w:pStyle w:val="dash0410005f0431005f0437005f0430005f0446005f0020005f0441005f043f005f0438005f0441005f043a005f0430"/>
        <w:ind w:left="0" w:right="-1" w:firstLine="0"/>
        <w:jc w:val="center"/>
        <w:rPr>
          <w:b/>
        </w:rPr>
      </w:pPr>
    </w:p>
    <w:p w:rsidR="00F00DB3" w:rsidRPr="00F00DB3" w:rsidRDefault="00DD3098" w:rsidP="00F00DB3">
      <w:pPr>
        <w:pStyle w:val="dash0410005f0431005f0437005f0430005f0446005f0020005f0441005f043f005f0438005f0441005f043a005f0430"/>
        <w:ind w:left="0" w:right="-1" w:firstLine="0"/>
        <w:jc w:val="center"/>
        <w:rPr>
          <w:b/>
        </w:rPr>
      </w:pPr>
      <w:r>
        <w:rPr>
          <w:b/>
        </w:rPr>
        <w:t>4.</w:t>
      </w:r>
      <w:r w:rsidRPr="006C6291">
        <w:rPr>
          <w:b/>
        </w:rPr>
        <w:t>Техническое обеспечение</w:t>
      </w:r>
    </w:p>
    <w:p w:rsidR="00DD3098" w:rsidRDefault="00DD3098" w:rsidP="00DD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-компьютер </w:t>
      </w:r>
    </w:p>
    <w:p w:rsidR="00DD3098" w:rsidRDefault="00DD3098" w:rsidP="00DD3098">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DD3098" w:rsidRDefault="00DD3098" w:rsidP="00DD3098">
      <w:pPr>
        <w:spacing w:after="0" w:line="240" w:lineRule="auto"/>
        <w:rPr>
          <w:rFonts w:ascii="Times New Roman" w:hAnsi="Times New Roman" w:cs="Times New Roman"/>
          <w:sz w:val="24"/>
          <w:szCs w:val="24"/>
        </w:rPr>
      </w:pPr>
      <w:r>
        <w:rPr>
          <w:rFonts w:ascii="Times New Roman" w:hAnsi="Times New Roman" w:cs="Times New Roman"/>
          <w:sz w:val="24"/>
          <w:szCs w:val="24"/>
        </w:rPr>
        <w:t>- интерактивная доска</w:t>
      </w:r>
    </w:p>
    <w:p w:rsidR="00DD3098" w:rsidRDefault="00DD3098" w:rsidP="00DD3098">
      <w:pPr>
        <w:spacing w:after="0" w:line="240" w:lineRule="auto"/>
        <w:rPr>
          <w:rFonts w:ascii="Times New Roman" w:hAnsi="Times New Roman" w:cs="Times New Roman"/>
          <w:sz w:val="24"/>
          <w:szCs w:val="24"/>
        </w:rPr>
      </w:pPr>
      <w:r>
        <w:rPr>
          <w:rFonts w:ascii="Times New Roman" w:hAnsi="Times New Roman" w:cs="Times New Roman"/>
          <w:sz w:val="24"/>
          <w:szCs w:val="24"/>
        </w:rPr>
        <w:t>- принтер лазерный</w:t>
      </w:r>
    </w:p>
    <w:p w:rsidR="00DD3098" w:rsidRDefault="00DD3098" w:rsidP="00840FCC">
      <w:pPr>
        <w:pStyle w:val="dash0410005f0431005f0437005f0430005f0446005f0020005f0441005f043f005f0438005f0441005f043a005f0430"/>
        <w:ind w:left="-284" w:right="-1" w:firstLine="284"/>
      </w:pPr>
      <w:r>
        <w:t>- сканер</w:t>
      </w:r>
    </w:p>
    <w:sectPr w:rsidR="00DD3098" w:rsidSect="00840FCC">
      <w:footerReference w:type="default" r:id="rId9"/>
      <w:pgSz w:w="11906" w:h="16838"/>
      <w:pgMar w:top="1135" w:right="849"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89" w:rsidRDefault="005D0389" w:rsidP="00DF23F0">
      <w:pPr>
        <w:spacing w:after="0" w:line="240" w:lineRule="auto"/>
      </w:pPr>
      <w:r>
        <w:separator/>
      </w:r>
    </w:p>
  </w:endnote>
  <w:endnote w:type="continuationSeparator" w:id="0">
    <w:p w:rsidR="005D0389" w:rsidRDefault="005D0389" w:rsidP="00DF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326"/>
    </w:sdtPr>
    <w:sdtEndPr/>
    <w:sdtContent>
      <w:p w:rsidR="00070578" w:rsidRDefault="00F00DB3">
        <w:pPr>
          <w:pStyle w:val="a5"/>
          <w:jc w:val="right"/>
        </w:pPr>
        <w:r>
          <w:fldChar w:fldCharType="begin"/>
        </w:r>
        <w:r>
          <w:instrText xml:space="preserve"> PAGE   \* MERGEFORMAT </w:instrText>
        </w:r>
        <w:r>
          <w:fldChar w:fldCharType="separate"/>
        </w:r>
        <w:r w:rsidR="00110238">
          <w:rPr>
            <w:noProof/>
          </w:rPr>
          <w:t>11</w:t>
        </w:r>
        <w:r>
          <w:rPr>
            <w:noProof/>
          </w:rPr>
          <w:fldChar w:fldCharType="end"/>
        </w:r>
      </w:p>
    </w:sdtContent>
  </w:sdt>
  <w:p w:rsidR="00070578" w:rsidRDefault="000705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89" w:rsidRDefault="005D0389" w:rsidP="00DF23F0">
      <w:pPr>
        <w:spacing w:after="0" w:line="240" w:lineRule="auto"/>
      </w:pPr>
      <w:r>
        <w:separator/>
      </w:r>
    </w:p>
  </w:footnote>
  <w:footnote w:type="continuationSeparator" w:id="0">
    <w:p w:rsidR="005D0389" w:rsidRDefault="005D0389" w:rsidP="00DF2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3">
    <w:nsid w:val="0000001E"/>
    <w:multiLevelType w:val="singleLevel"/>
    <w:tmpl w:val="0000001E"/>
    <w:name w:val="WW8Num34"/>
    <w:lvl w:ilvl="0">
      <w:start w:val="1"/>
      <w:numFmt w:val="decimal"/>
      <w:lvlText w:val="%1."/>
      <w:lvlJc w:val="left"/>
      <w:pPr>
        <w:tabs>
          <w:tab w:val="num" w:pos="0"/>
        </w:tabs>
        <w:ind w:left="720" w:hanging="360"/>
      </w:pPr>
    </w:lvl>
  </w:abstractNum>
  <w:abstractNum w:abstractNumId="4">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5">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6">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7">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8">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9">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
    <w:nsid w:val="04B71655"/>
    <w:multiLevelType w:val="hybridMultilevel"/>
    <w:tmpl w:val="976A52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DB75268"/>
    <w:multiLevelType w:val="multilevel"/>
    <w:tmpl w:val="2B5E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1D52B1"/>
    <w:multiLevelType w:val="hybridMultilevel"/>
    <w:tmpl w:val="24948F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4D4337"/>
    <w:multiLevelType w:val="hybridMultilevel"/>
    <w:tmpl w:val="947838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BC7F50"/>
    <w:multiLevelType w:val="hybridMultilevel"/>
    <w:tmpl w:val="D1B803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904649"/>
    <w:multiLevelType w:val="multilevel"/>
    <w:tmpl w:val="4C389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5747C7"/>
    <w:multiLevelType w:val="hybridMultilevel"/>
    <w:tmpl w:val="AAA6466E"/>
    <w:lvl w:ilvl="0" w:tplc="0000006B">
      <w:start w:val="1"/>
      <w:numFmt w:val="bullet"/>
      <w:lvlText w:val=""/>
      <w:lvlJc w:val="left"/>
      <w:pPr>
        <w:tabs>
          <w:tab w:val="num" w:pos="720"/>
        </w:tabs>
        <w:ind w:left="14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9"/>
  </w:num>
  <w:num w:numId="3">
    <w:abstractNumId w:val="3"/>
    <w:lvlOverride w:ilvl="0">
      <w:startOverride w:val="1"/>
    </w:lvlOverride>
  </w:num>
  <w:num w:numId="4">
    <w:abstractNumId w:val="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num>
  <w:num w:numId="11">
    <w:abstractNumId w:val="8"/>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062B"/>
    <w:rsid w:val="00000814"/>
    <w:rsid w:val="00011F5B"/>
    <w:rsid w:val="00044F9C"/>
    <w:rsid w:val="00046E6D"/>
    <w:rsid w:val="000557C5"/>
    <w:rsid w:val="00061CEB"/>
    <w:rsid w:val="0006721D"/>
    <w:rsid w:val="00070578"/>
    <w:rsid w:val="00077608"/>
    <w:rsid w:val="00085A15"/>
    <w:rsid w:val="00085EB1"/>
    <w:rsid w:val="000876A4"/>
    <w:rsid w:val="00092368"/>
    <w:rsid w:val="00092EE9"/>
    <w:rsid w:val="00093E9D"/>
    <w:rsid w:val="000B5A2D"/>
    <w:rsid w:val="000D6764"/>
    <w:rsid w:val="000E2A8C"/>
    <w:rsid w:val="000E4DB4"/>
    <w:rsid w:val="001039CD"/>
    <w:rsid w:val="00107B89"/>
    <w:rsid w:val="00110238"/>
    <w:rsid w:val="00112532"/>
    <w:rsid w:val="00122319"/>
    <w:rsid w:val="001250F6"/>
    <w:rsid w:val="001251F9"/>
    <w:rsid w:val="00130904"/>
    <w:rsid w:val="00143916"/>
    <w:rsid w:val="001478F9"/>
    <w:rsid w:val="00147EE5"/>
    <w:rsid w:val="00147F28"/>
    <w:rsid w:val="001505D6"/>
    <w:rsid w:val="00151023"/>
    <w:rsid w:val="00153E34"/>
    <w:rsid w:val="0016024B"/>
    <w:rsid w:val="0016093C"/>
    <w:rsid w:val="00160AC3"/>
    <w:rsid w:val="00163F10"/>
    <w:rsid w:val="00165E86"/>
    <w:rsid w:val="001719B8"/>
    <w:rsid w:val="001730F2"/>
    <w:rsid w:val="001830CD"/>
    <w:rsid w:val="00183796"/>
    <w:rsid w:val="00192C08"/>
    <w:rsid w:val="00197EA5"/>
    <w:rsid w:val="001A785D"/>
    <w:rsid w:val="001C2C43"/>
    <w:rsid w:val="001C57C4"/>
    <w:rsid w:val="001D2C34"/>
    <w:rsid w:val="001D3044"/>
    <w:rsid w:val="001F083F"/>
    <w:rsid w:val="002101E5"/>
    <w:rsid w:val="00211F67"/>
    <w:rsid w:val="00217800"/>
    <w:rsid w:val="002218B2"/>
    <w:rsid w:val="00227B40"/>
    <w:rsid w:val="00243BA5"/>
    <w:rsid w:val="00255048"/>
    <w:rsid w:val="00256D1E"/>
    <w:rsid w:val="00257C73"/>
    <w:rsid w:val="00262AE0"/>
    <w:rsid w:val="00265F9B"/>
    <w:rsid w:val="0027015A"/>
    <w:rsid w:val="00272D0F"/>
    <w:rsid w:val="00276ED8"/>
    <w:rsid w:val="00280BE3"/>
    <w:rsid w:val="002A1AD5"/>
    <w:rsid w:val="002A1B71"/>
    <w:rsid w:val="002A2339"/>
    <w:rsid w:val="002A3D61"/>
    <w:rsid w:val="002B036D"/>
    <w:rsid w:val="002C63E2"/>
    <w:rsid w:val="002D6503"/>
    <w:rsid w:val="002E5FB2"/>
    <w:rsid w:val="002F059E"/>
    <w:rsid w:val="002F0AA3"/>
    <w:rsid w:val="002F21EC"/>
    <w:rsid w:val="002F3AD8"/>
    <w:rsid w:val="002F52C5"/>
    <w:rsid w:val="0030663E"/>
    <w:rsid w:val="00311160"/>
    <w:rsid w:val="003157E8"/>
    <w:rsid w:val="00316FFB"/>
    <w:rsid w:val="00317735"/>
    <w:rsid w:val="00317ED0"/>
    <w:rsid w:val="00324251"/>
    <w:rsid w:val="003264F0"/>
    <w:rsid w:val="0032677A"/>
    <w:rsid w:val="00332D6D"/>
    <w:rsid w:val="00341713"/>
    <w:rsid w:val="00365B1F"/>
    <w:rsid w:val="003661BA"/>
    <w:rsid w:val="0037185B"/>
    <w:rsid w:val="00375165"/>
    <w:rsid w:val="00394DEC"/>
    <w:rsid w:val="003A02F0"/>
    <w:rsid w:val="003A6285"/>
    <w:rsid w:val="003A6497"/>
    <w:rsid w:val="003B09F6"/>
    <w:rsid w:val="003B4034"/>
    <w:rsid w:val="003C10A6"/>
    <w:rsid w:val="003D2832"/>
    <w:rsid w:val="003E200E"/>
    <w:rsid w:val="003F0EA9"/>
    <w:rsid w:val="003F4A8E"/>
    <w:rsid w:val="003F5257"/>
    <w:rsid w:val="00407FE0"/>
    <w:rsid w:val="004104DD"/>
    <w:rsid w:val="004234A1"/>
    <w:rsid w:val="004266BC"/>
    <w:rsid w:val="004273E4"/>
    <w:rsid w:val="004279DE"/>
    <w:rsid w:val="004357B8"/>
    <w:rsid w:val="0044030F"/>
    <w:rsid w:val="00442EFB"/>
    <w:rsid w:val="00453136"/>
    <w:rsid w:val="004568ED"/>
    <w:rsid w:val="004801F7"/>
    <w:rsid w:val="0048282F"/>
    <w:rsid w:val="00487B31"/>
    <w:rsid w:val="004A6557"/>
    <w:rsid w:val="004B0676"/>
    <w:rsid w:val="004C70F7"/>
    <w:rsid w:val="004D1E2A"/>
    <w:rsid w:val="004D50BD"/>
    <w:rsid w:val="004D5EC7"/>
    <w:rsid w:val="004E5F29"/>
    <w:rsid w:val="004E7F43"/>
    <w:rsid w:val="004F0C66"/>
    <w:rsid w:val="004F2F05"/>
    <w:rsid w:val="004F57CE"/>
    <w:rsid w:val="004F6E43"/>
    <w:rsid w:val="005046EA"/>
    <w:rsid w:val="00536014"/>
    <w:rsid w:val="00537F0A"/>
    <w:rsid w:val="00550AEC"/>
    <w:rsid w:val="00556DB3"/>
    <w:rsid w:val="0056737A"/>
    <w:rsid w:val="00570A2E"/>
    <w:rsid w:val="00577137"/>
    <w:rsid w:val="00577BF4"/>
    <w:rsid w:val="0058008E"/>
    <w:rsid w:val="005933D8"/>
    <w:rsid w:val="00597F77"/>
    <w:rsid w:val="005A4E9E"/>
    <w:rsid w:val="005A62F6"/>
    <w:rsid w:val="005B4574"/>
    <w:rsid w:val="005B543F"/>
    <w:rsid w:val="005B64A6"/>
    <w:rsid w:val="005D0389"/>
    <w:rsid w:val="005D30F2"/>
    <w:rsid w:val="005D31BC"/>
    <w:rsid w:val="005D3F9C"/>
    <w:rsid w:val="005D4F1F"/>
    <w:rsid w:val="005E1400"/>
    <w:rsid w:val="005E1774"/>
    <w:rsid w:val="005E2D94"/>
    <w:rsid w:val="005E4E9E"/>
    <w:rsid w:val="005E6259"/>
    <w:rsid w:val="005F12CE"/>
    <w:rsid w:val="005F4684"/>
    <w:rsid w:val="006161F7"/>
    <w:rsid w:val="00620DC1"/>
    <w:rsid w:val="0062139E"/>
    <w:rsid w:val="0062366F"/>
    <w:rsid w:val="00630A0B"/>
    <w:rsid w:val="00632AA9"/>
    <w:rsid w:val="00643488"/>
    <w:rsid w:val="00646273"/>
    <w:rsid w:val="00652AFD"/>
    <w:rsid w:val="006540D3"/>
    <w:rsid w:val="00682E1F"/>
    <w:rsid w:val="0068751F"/>
    <w:rsid w:val="006B3D0A"/>
    <w:rsid w:val="006B4E9A"/>
    <w:rsid w:val="006C6291"/>
    <w:rsid w:val="006C7B0C"/>
    <w:rsid w:val="006D6DAC"/>
    <w:rsid w:val="006E4523"/>
    <w:rsid w:val="006F0603"/>
    <w:rsid w:val="006F0E79"/>
    <w:rsid w:val="00701D93"/>
    <w:rsid w:val="00704056"/>
    <w:rsid w:val="007052F2"/>
    <w:rsid w:val="007119AB"/>
    <w:rsid w:val="00713483"/>
    <w:rsid w:val="00717FA9"/>
    <w:rsid w:val="00731711"/>
    <w:rsid w:val="0073460D"/>
    <w:rsid w:val="007361EE"/>
    <w:rsid w:val="00740320"/>
    <w:rsid w:val="0074621E"/>
    <w:rsid w:val="00752497"/>
    <w:rsid w:val="00753FB5"/>
    <w:rsid w:val="007605DE"/>
    <w:rsid w:val="00763650"/>
    <w:rsid w:val="0076421E"/>
    <w:rsid w:val="00765824"/>
    <w:rsid w:val="00773140"/>
    <w:rsid w:val="0078016C"/>
    <w:rsid w:val="0078058A"/>
    <w:rsid w:val="007858EB"/>
    <w:rsid w:val="00787396"/>
    <w:rsid w:val="0079205C"/>
    <w:rsid w:val="007A0EDA"/>
    <w:rsid w:val="007A1890"/>
    <w:rsid w:val="007B0C93"/>
    <w:rsid w:val="007B2AB3"/>
    <w:rsid w:val="007B6625"/>
    <w:rsid w:val="007C317E"/>
    <w:rsid w:val="007D3B55"/>
    <w:rsid w:val="007E1C58"/>
    <w:rsid w:val="007F0880"/>
    <w:rsid w:val="007F5BAF"/>
    <w:rsid w:val="00810CCA"/>
    <w:rsid w:val="00813DD0"/>
    <w:rsid w:val="008228E7"/>
    <w:rsid w:val="0083200F"/>
    <w:rsid w:val="00832700"/>
    <w:rsid w:val="00834F84"/>
    <w:rsid w:val="00840FCC"/>
    <w:rsid w:val="0084772B"/>
    <w:rsid w:val="00852796"/>
    <w:rsid w:val="00856988"/>
    <w:rsid w:val="00863F65"/>
    <w:rsid w:val="008643CC"/>
    <w:rsid w:val="00865627"/>
    <w:rsid w:val="00867CAC"/>
    <w:rsid w:val="0088008F"/>
    <w:rsid w:val="0088571B"/>
    <w:rsid w:val="0089254F"/>
    <w:rsid w:val="008964C9"/>
    <w:rsid w:val="00897F22"/>
    <w:rsid w:val="008A628E"/>
    <w:rsid w:val="008A784E"/>
    <w:rsid w:val="008B06C2"/>
    <w:rsid w:val="008B06F5"/>
    <w:rsid w:val="008C07E9"/>
    <w:rsid w:val="008C0F55"/>
    <w:rsid w:val="008C2112"/>
    <w:rsid w:val="008C40D6"/>
    <w:rsid w:val="00900C8D"/>
    <w:rsid w:val="00912E76"/>
    <w:rsid w:val="00917809"/>
    <w:rsid w:val="00923C78"/>
    <w:rsid w:val="00931ECD"/>
    <w:rsid w:val="00944DBC"/>
    <w:rsid w:val="00944E62"/>
    <w:rsid w:val="00960484"/>
    <w:rsid w:val="009639AA"/>
    <w:rsid w:val="00965712"/>
    <w:rsid w:val="00971EFA"/>
    <w:rsid w:val="00974059"/>
    <w:rsid w:val="009822F1"/>
    <w:rsid w:val="00992BAA"/>
    <w:rsid w:val="009B0FE7"/>
    <w:rsid w:val="009B3290"/>
    <w:rsid w:val="009B71A5"/>
    <w:rsid w:val="009B778B"/>
    <w:rsid w:val="009C5C9B"/>
    <w:rsid w:val="009C7B34"/>
    <w:rsid w:val="009E6DFD"/>
    <w:rsid w:val="009F07BE"/>
    <w:rsid w:val="00A06E6D"/>
    <w:rsid w:val="00A26ECE"/>
    <w:rsid w:val="00A2791D"/>
    <w:rsid w:val="00A31CFF"/>
    <w:rsid w:val="00A36504"/>
    <w:rsid w:val="00A42563"/>
    <w:rsid w:val="00A43ADF"/>
    <w:rsid w:val="00A44F8A"/>
    <w:rsid w:val="00A50A6E"/>
    <w:rsid w:val="00A60167"/>
    <w:rsid w:val="00A604E3"/>
    <w:rsid w:val="00A64655"/>
    <w:rsid w:val="00AA3261"/>
    <w:rsid w:val="00AA5743"/>
    <w:rsid w:val="00AB57D5"/>
    <w:rsid w:val="00AB5A5B"/>
    <w:rsid w:val="00AC4E96"/>
    <w:rsid w:val="00AD64D0"/>
    <w:rsid w:val="00AE15AB"/>
    <w:rsid w:val="00AE300B"/>
    <w:rsid w:val="00AE7CFD"/>
    <w:rsid w:val="00AF1D7D"/>
    <w:rsid w:val="00AF5DDF"/>
    <w:rsid w:val="00B00A03"/>
    <w:rsid w:val="00B022EF"/>
    <w:rsid w:val="00B03080"/>
    <w:rsid w:val="00B0415A"/>
    <w:rsid w:val="00B123EE"/>
    <w:rsid w:val="00B276EA"/>
    <w:rsid w:val="00B321DA"/>
    <w:rsid w:val="00B32E53"/>
    <w:rsid w:val="00B357F7"/>
    <w:rsid w:val="00B53725"/>
    <w:rsid w:val="00B60A1B"/>
    <w:rsid w:val="00B6328E"/>
    <w:rsid w:val="00B72498"/>
    <w:rsid w:val="00B75BC8"/>
    <w:rsid w:val="00B775AF"/>
    <w:rsid w:val="00B9124B"/>
    <w:rsid w:val="00BA0B73"/>
    <w:rsid w:val="00BA0E6A"/>
    <w:rsid w:val="00BA55A1"/>
    <w:rsid w:val="00BA6F57"/>
    <w:rsid w:val="00BB0061"/>
    <w:rsid w:val="00BB56FD"/>
    <w:rsid w:val="00BB60DB"/>
    <w:rsid w:val="00BC32EF"/>
    <w:rsid w:val="00BC3F4A"/>
    <w:rsid w:val="00BC4EE9"/>
    <w:rsid w:val="00BE062B"/>
    <w:rsid w:val="00BE1EA1"/>
    <w:rsid w:val="00BE22E7"/>
    <w:rsid w:val="00BE58FF"/>
    <w:rsid w:val="00BE727F"/>
    <w:rsid w:val="00BF28AB"/>
    <w:rsid w:val="00BF449D"/>
    <w:rsid w:val="00C050BE"/>
    <w:rsid w:val="00C153DA"/>
    <w:rsid w:val="00C15446"/>
    <w:rsid w:val="00C1584A"/>
    <w:rsid w:val="00C448B2"/>
    <w:rsid w:val="00C45D85"/>
    <w:rsid w:val="00C50B64"/>
    <w:rsid w:val="00C53DCB"/>
    <w:rsid w:val="00C6170B"/>
    <w:rsid w:val="00C61D6C"/>
    <w:rsid w:val="00C65C6F"/>
    <w:rsid w:val="00C70377"/>
    <w:rsid w:val="00C71CDD"/>
    <w:rsid w:val="00C86D87"/>
    <w:rsid w:val="00C940C6"/>
    <w:rsid w:val="00CA0D98"/>
    <w:rsid w:val="00CA1857"/>
    <w:rsid w:val="00CA4BB1"/>
    <w:rsid w:val="00CA60BA"/>
    <w:rsid w:val="00CB2ED2"/>
    <w:rsid w:val="00CC5900"/>
    <w:rsid w:val="00CE2493"/>
    <w:rsid w:val="00CE2FD4"/>
    <w:rsid w:val="00CF08A7"/>
    <w:rsid w:val="00CF57A4"/>
    <w:rsid w:val="00D041E2"/>
    <w:rsid w:val="00D07FC6"/>
    <w:rsid w:val="00D20016"/>
    <w:rsid w:val="00D208A0"/>
    <w:rsid w:val="00D2532F"/>
    <w:rsid w:val="00D36386"/>
    <w:rsid w:val="00D36800"/>
    <w:rsid w:val="00D37767"/>
    <w:rsid w:val="00D43835"/>
    <w:rsid w:val="00D55D8E"/>
    <w:rsid w:val="00D73C56"/>
    <w:rsid w:val="00D7518F"/>
    <w:rsid w:val="00D767EA"/>
    <w:rsid w:val="00D808E4"/>
    <w:rsid w:val="00D877BC"/>
    <w:rsid w:val="00DB06F3"/>
    <w:rsid w:val="00DB41C1"/>
    <w:rsid w:val="00DB74F7"/>
    <w:rsid w:val="00DC2074"/>
    <w:rsid w:val="00DC464D"/>
    <w:rsid w:val="00DC4C89"/>
    <w:rsid w:val="00DC57DD"/>
    <w:rsid w:val="00DD18FF"/>
    <w:rsid w:val="00DD3098"/>
    <w:rsid w:val="00DE3D51"/>
    <w:rsid w:val="00DE4E97"/>
    <w:rsid w:val="00DE68A0"/>
    <w:rsid w:val="00DE68E5"/>
    <w:rsid w:val="00DF079E"/>
    <w:rsid w:val="00DF23F0"/>
    <w:rsid w:val="00DF2F96"/>
    <w:rsid w:val="00DF3186"/>
    <w:rsid w:val="00DF7F6D"/>
    <w:rsid w:val="00E04F8B"/>
    <w:rsid w:val="00E132BA"/>
    <w:rsid w:val="00E145DF"/>
    <w:rsid w:val="00E155BF"/>
    <w:rsid w:val="00E2376C"/>
    <w:rsid w:val="00E3207C"/>
    <w:rsid w:val="00E332A3"/>
    <w:rsid w:val="00E36804"/>
    <w:rsid w:val="00E42E5C"/>
    <w:rsid w:val="00E46283"/>
    <w:rsid w:val="00E54348"/>
    <w:rsid w:val="00E56D6E"/>
    <w:rsid w:val="00E6480F"/>
    <w:rsid w:val="00E81E62"/>
    <w:rsid w:val="00E85AD8"/>
    <w:rsid w:val="00E9188B"/>
    <w:rsid w:val="00E9220F"/>
    <w:rsid w:val="00E9486F"/>
    <w:rsid w:val="00E960C1"/>
    <w:rsid w:val="00EA4F85"/>
    <w:rsid w:val="00EB48C0"/>
    <w:rsid w:val="00EC5829"/>
    <w:rsid w:val="00EC5CAB"/>
    <w:rsid w:val="00EC6FC3"/>
    <w:rsid w:val="00EE1070"/>
    <w:rsid w:val="00EF319E"/>
    <w:rsid w:val="00EF468D"/>
    <w:rsid w:val="00F00529"/>
    <w:rsid w:val="00F00DB3"/>
    <w:rsid w:val="00F03AEA"/>
    <w:rsid w:val="00F04437"/>
    <w:rsid w:val="00F04E94"/>
    <w:rsid w:val="00F11053"/>
    <w:rsid w:val="00F14868"/>
    <w:rsid w:val="00F27E42"/>
    <w:rsid w:val="00F3640F"/>
    <w:rsid w:val="00F3646C"/>
    <w:rsid w:val="00F47422"/>
    <w:rsid w:val="00F60D0C"/>
    <w:rsid w:val="00F62800"/>
    <w:rsid w:val="00F6500C"/>
    <w:rsid w:val="00F65518"/>
    <w:rsid w:val="00F82D73"/>
    <w:rsid w:val="00F94E66"/>
    <w:rsid w:val="00F951D2"/>
    <w:rsid w:val="00FA0609"/>
    <w:rsid w:val="00FA60E4"/>
    <w:rsid w:val="00FB271D"/>
    <w:rsid w:val="00FB4F45"/>
    <w:rsid w:val="00FB6B2D"/>
    <w:rsid w:val="00FC4CF7"/>
    <w:rsid w:val="00FD10F9"/>
    <w:rsid w:val="00FD4A7E"/>
    <w:rsid w:val="00FD4CFA"/>
    <w:rsid w:val="00FE235E"/>
    <w:rsid w:val="00FF09C4"/>
    <w:rsid w:val="00FF1041"/>
    <w:rsid w:val="00FF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2B"/>
    <w:pPr>
      <w:spacing w:after="200" w:line="276" w:lineRule="auto"/>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23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23F0"/>
    <w:rPr>
      <w:rFonts w:asciiTheme="minorHAnsi" w:eastAsiaTheme="minorEastAsia" w:hAnsiTheme="minorHAnsi"/>
      <w:sz w:val="22"/>
      <w:lang w:eastAsia="ru-RU"/>
    </w:rPr>
  </w:style>
  <w:style w:type="paragraph" w:styleId="a5">
    <w:name w:val="footer"/>
    <w:basedOn w:val="a"/>
    <w:link w:val="a6"/>
    <w:uiPriority w:val="99"/>
    <w:unhideWhenUsed/>
    <w:rsid w:val="00DF2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3F0"/>
    <w:rPr>
      <w:rFonts w:asciiTheme="minorHAnsi" w:eastAsiaTheme="minorEastAsia" w:hAnsiTheme="minorHAnsi"/>
      <w:sz w:val="22"/>
      <w:lang w:eastAsia="ru-RU"/>
    </w:rPr>
  </w:style>
  <w:style w:type="paragraph" w:customStyle="1" w:styleId="Default">
    <w:name w:val="Default"/>
    <w:rsid w:val="003F5257"/>
    <w:pPr>
      <w:suppressAutoHyphens/>
      <w:autoSpaceDE w:val="0"/>
      <w:jc w:val="left"/>
    </w:pPr>
    <w:rPr>
      <w:rFonts w:eastAsia="Arial" w:cs="Calibri"/>
      <w:color w:val="000000"/>
      <w:szCs w:val="24"/>
      <w:lang w:eastAsia="ar-SA"/>
    </w:rPr>
  </w:style>
  <w:style w:type="paragraph" w:customStyle="1" w:styleId="1">
    <w:name w:val="Абзац списка1"/>
    <w:basedOn w:val="a"/>
    <w:rsid w:val="003F5257"/>
    <w:pPr>
      <w:suppressAutoHyphens/>
      <w:ind w:left="720"/>
    </w:pPr>
    <w:rPr>
      <w:rFonts w:ascii="Calibri" w:eastAsia="Times New Roman" w:hAnsi="Calibri" w:cs="Calibri"/>
      <w:lang w:eastAsia="ar-SA"/>
    </w:rPr>
  </w:style>
  <w:style w:type="character" w:customStyle="1" w:styleId="a7">
    <w:name w:val="Без интервала Знак"/>
    <w:basedOn w:val="a0"/>
    <w:link w:val="a8"/>
    <w:uiPriority w:val="1"/>
    <w:locked/>
    <w:rsid w:val="00D808E4"/>
    <w:rPr>
      <w:rFonts w:ascii="Calibri" w:eastAsia="Calibri" w:hAnsi="Calibri" w:cs="Calibri"/>
      <w:lang w:eastAsia="ar-SA"/>
    </w:rPr>
  </w:style>
  <w:style w:type="paragraph" w:styleId="a8">
    <w:name w:val="No Spacing"/>
    <w:link w:val="a7"/>
    <w:uiPriority w:val="1"/>
    <w:qFormat/>
    <w:rsid w:val="00D808E4"/>
    <w:pPr>
      <w:suppressAutoHyphens/>
      <w:jc w:val="left"/>
    </w:pPr>
    <w:rPr>
      <w:rFonts w:ascii="Calibri" w:eastAsia="Calibri" w:hAnsi="Calibri" w:cs="Calibri"/>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C5900"/>
    <w:rPr>
      <w:rFonts w:ascii="Times New Roman" w:hAnsi="Times New Roman" w:cs="Times New Roman"/>
      <w:sz w:val="24"/>
      <w:szCs w:val="24"/>
      <w:u w:val="none"/>
      <w:effect w:val="none"/>
    </w:rPr>
  </w:style>
  <w:style w:type="paragraph" w:styleId="a9">
    <w:name w:val="Body Text"/>
    <w:basedOn w:val="a"/>
    <w:link w:val="aa"/>
    <w:semiHidden/>
    <w:unhideWhenUsed/>
    <w:rsid w:val="00316FFB"/>
    <w:pPr>
      <w:suppressAutoHyphens/>
      <w:spacing w:after="120"/>
    </w:pPr>
    <w:rPr>
      <w:rFonts w:ascii="Calibri" w:eastAsia="Calibri" w:hAnsi="Calibri" w:cs="Calibri"/>
      <w:lang w:eastAsia="zh-CN"/>
    </w:rPr>
  </w:style>
  <w:style w:type="character" w:customStyle="1" w:styleId="aa">
    <w:name w:val="Основной текст Знак"/>
    <w:basedOn w:val="a0"/>
    <w:link w:val="a9"/>
    <w:semiHidden/>
    <w:rsid w:val="00316FFB"/>
    <w:rPr>
      <w:rFonts w:ascii="Calibri" w:eastAsia="Calibri" w:hAnsi="Calibri" w:cs="Calibri"/>
      <w:sz w:val="22"/>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16FF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316FFB"/>
    <w:rPr>
      <w:rFonts w:ascii="Times New Roman" w:hAnsi="Times New Roman" w:cs="Times New Roman" w:hint="default"/>
      <w:strike w:val="0"/>
      <w:dstrike w:val="0"/>
      <w:sz w:val="24"/>
      <w:szCs w:val="24"/>
      <w:u w:val="none"/>
      <w:effect w:val="none"/>
    </w:rPr>
  </w:style>
  <w:style w:type="paragraph" w:styleId="ab">
    <w:name w:val="Normal (Web)"/>
    <w:basedOn w:val="a"/>
    <w:semiHidden/>
    <w:unhideWhenUsed/>
    <w:rsid w:val="00EE107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EE1070"/>
    <w:rPr>
      <w:b/>
      <w:bCs/>
    </w:rPr>
  </w:style>
  <w:style w:type="paragraph" w:customStyle="1" w:styleId="c12">
    <w:name w:val="c12"/>
    <w:basedOn w:val="a"/>
    <w:rsid w:val="00F00529"/>
    <w:pPr>
      <w:spacing w:before="82" w:after="82" w:line="240" w:lineRule="auto"/>
    </w:pPr>
    <w:rPr>
      <w:rFonts w:ascii="Times New Roman" w:eastAsia="Times New Roman" w:hAnsi="Times New Roman" w:cs="Times New Roman"/>
      <w:sz w:val="24"/>
      <w:szCs w:val="24"/>
    </w:rPr>
  </w:style>
  <w:style w:type="character" w:customStyle="1" w:styleId="c2">
    <w:name w:val="c2"/>
    <w:basedOn w:val="a0"/>
    <w:rsid w:val="00F00529"/>
  </w:style>
  <w:style w:type="table" w:styleId="ad">
    <w:name w:val="Table Grid"/>
    <w:basedOn w:val="a1"/>
    <w:uiPriority w:val="59"/>
    <w:rsid w:val="0068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7518F"/>
    <w:pPr>
      <w:ind w:left="720"/>
      <w:contextualSpacing/>
    </w:pPr>
  </w:style>
  <w:style w:type="paragraph" w:styleId="af">
    <w:name w:val="Balloon Text"/>
    <w:basedOn w:val="a"/>
    <w:link w:val="af0"/>
    <w:uiPriority w:val="99"/>
    <w:semiHidden/>
    <w:unhideWhenUsed/>
    <w:rsid w:val="00147F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7F2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378">
      <w:bodyDiv w:val="1"/>
      <w:marLeft w:val="0"/>
      <w:marRight w:val="0"/>
      <w:marTop w:val="0"/>
      <w:marBottom w:val="0"/>
      <w:divBdr>
        <w:top w:val="none" w:sz="0" w:space="0" w:color="auto"/>
        <w:left w:val="none" w:sz="0" w:space="0" w:color="auto"/>
        <w:bottom w:val="none" w:sz="0" w:space="0" w:color="auto"/>
        <w:right w:val="none" w:sz="0" w:space="0" w:color="auto"/>
      </w:divBdr>
    </w:div>
    <w:div w:id="185948278">
      <w:bodyDiv w:val="1"/>
      <w:marLeft w:val="0"/>
      <w:marRight w:val="0"/>
      <w:marTop w:val="0"/>
      <w:marBottom w:val="0"/>
      <w:divBdr>
        <w:top w:val="none" w:sz="0" w:space="0" w:color="auto"/>
        <w:left w:val="none" w:sz="0" w:space="0" w:color="auto"/>
        <w:bottom w:val="none" w:sz="0" w:space="0" w:color="auto"/>
        <w:right w:val="none" w:sz="0" w:space="0" w:color="auto"/>
      </w:divBdr>
    </w:div>
    <w:div w:id="925773639">
      <w:bodyDiv w:val="1"/>
      <w:marLeft w:val="0"/>
      <w:marRight w:val="0"/>
      <w:marTop w:val="0"/>
      <w:marBottom w:val="0"/>
      <w:divBdr>
        <w:top w:val="none" w:sz="0" w:space="0" w:color="auto"/>
        <w:left w:val="none" w:sz="0" w:space="0" w:color="auto"/>
        <w:bottom w:val="none" w:sz="0" w:space="0" w:color="auto"/>
        <w:right w:val="none" w:sz="0" w:space="0" w:color="auto"/>
      </w:divBdr>
    </w:div>
    <w:div w:id="975833655">
      <w:bodyDiv w:val="1"/>
      <w:marLeft w:val="0"/>
      <w:marRight w:val="0"/>
      <w:marTop w:val="0"/>
      <w:marBottom w:val="0"/>
      <w:divBdr>
        <w:top w:val="none" w:sz="0" w:space="0" w:color="auto"/>
        <w:left w:val="none" w:sz="0" w:space="0" w:color="auto"/>
        <w:bottom w:val="none" w:sz="0" w:space="0" w:color="auto"/>
        <w:right w:val="none" w:sz="0" w:space="0" w:color="auto"/>
      </w:divBdr>
    </w:div>
    <w:div w:id="1013648005">
      <w:bodyDiv w:val="1"/>
      <w:marLeft w:val="0"/>
      <w:marRight w:val="0"/>
      <w:marTop w:val="0"/>
      <w:marBottom w:val="0"/>
      <w:divBdr>
        <w:top w:val="none" w:sz="0" w:space="0" w:color="auto"/>
        <w:left w:val="none" w:sz="0" w:space="0" w:color="auto"/>
        <w:bottom w:val="none" w:sz="0" w:space="0" w:color="auto"/>
        <w:right w:val="none" w:sz="0" w:space="0" w:color="auto"/>
      </w:divBdr>
    </w:div>
    <w:div w:id="1078593820">
      <w:bodyDiv w:val="1"/>
      <w:marLeft w:val="0"/>
      <w:marRight w:val="0"/>
      <w:marTop w:val="0"/>
      <w:marBottom w:val="0"/>
      <w:divBdr>
        <w:top w:val="none" w:sz="0" w:space="0" w:color="auto"/>
        <w:left w:val="none" w:sz="0" w:space="0" w:color="auto"/>
        <w:bottom w:val="none" w:sz="0" w:space="0" w:color="auto"/>
        <w:right w:val="none" w:sz="0" w:space="0" w:color="auto"/>
      </w:divBdr>
    </w:div>
    <w:div w:id="1193423214">
      <w:bodyDiv w:val="1"/>
      <w:marLeft w:val="0"/>
      <w:marRight w:val="0"/>
      <w:marTop w:val="0"/>
      <w:marBottom w:val="0"/>
      <w:divBdr>
        <w:top w:val="none" w:sz="0" w:space="0" w:color="auto"/>
        <w:left w:val="none" w:sz="0" w:space="0" w:color="auto"/>
        <w:bottom w:val="none" w:sz="0" w:space="0" w:color="auto"/>
        <w:right w:val="none" w:sz="0" w:space="0" w:color="auto"/>
      </w:divBdr>
    </w:div>
    <w:div w:id="1280338300">
      <w:bodyDiv w:val="1"/>
      <w:marLeft w:val="0"/>
      <w:marRight w:val="0"/>
      <w:marTop w:val="0"/>
      <w:marBottom w:val="0"/>
      <w:divBdr>
        <w:top w:val="none" w:sz="0" w:space="0" w:color="auto"/>
        <w:left w:val="none" w:sz="0" w:space="0" w:color="auto"/>
        <w:bottom w:val="none" w:sz="0" w:space="0" w:color="auto"/>
        <w:right w:val="none" w:sz="0" w:space="0" w:color="auto"/>
      </w:divBdr>
    </w:div>
    <w:div w:id="1299264064">
      <w:bodyDiv w:val="1"/>
      <w:marLeft w:val="0"/>
      <w:marRight w:val="0"/>
      <w:marTop w:val="0"/>
      <w:marBottom w:val="0"/>
      <w:divBdr>
        <w:top w:val="none" w:sz="0" w:space="0" w:color="auto"/>
        <w:left w:val="none" w:sz="0" w:space="0" w:color="auto"/>
        <w:bottom w:val="none" w:sz="0" w:space="0" w:color="auto"/>
        <w:right w:val="none" w:sz="0" w:space="0" w:color="auto"/>
      </w:divBdr>
    </w:div>
    <w:div w:id="1475954474">
      <w:bodyDiv w:val="1"/>
      <w:marLeft w:val="0"/>
      <w:marRight w:val="0"/>
      <w:marTop w:val="0"/>
      <w:marBottom w:val="0"/>
      <w:divBdr>
        <w:top w:val="none" w:sz="0" w:space="0" w:color="auto"/>
        <w:left w:val="none" w:sz="0" w:space="0" w:color="auto"/>
        <w:bottom w:val="none" w:sz="0" w:space="0" w:color="auto"/>
        <w:right w:val="none" w:sz="0" w:space="0" w:color="auto"/>
      </w:divBdr>
    </w:div>
    <w:div w:id="1564369425">
      <w:bodyDiv w:val="1"/>
      <w:marLeft w:val="0"/>
      <w:marRight w:val="0"/>
      <w:marTop w:val="0"/>
      <w:marBottom w:val="0"/>
      <w:divBdr>
        <w:top w:val="none" w:sz="0" w:space="0" w:color="auto"/>
        <w:left w:val="none" w:sz="0" w:space="0" w:color="auto"/>
        <w:bottom w:val="none" w:sz="0" w:space="0" w:color="auto"/>
        <w:right w:val="none" w:sz="0" w:space="0" w:color="auto"/>
      </w:divBdr>
    </w:div>
    <w:div w:id="1651253329">
      <w:bodyDiv w:val="1"/>
      <w:marLeft w:val="0"/>
      <w:marRight w:val="0"/>
      <w:marTop w:val="0"/>
      <w:marBottom w:val="0"/>
      <w:divBdr>
        <w:top w:val="none" w:sz="0" w:space="0" w:color="auto"/>
        <w:left w:val="none" w:sz="0" w:space="0" w:color="auto"/>
        <w:bottom w:val="none" w:sz="0" w:space="0" w:color="auto"/>
        <w:right w:val="none" w:sz="0" w:space="0" w:color="auto"/>
      </w:divBdr>
      <w:divsChild>
        <w:div w:id="805469505">
          <w:marLeft w:val="0"/>
          <w:marRight w:val="0"/>
          <w:marTop w:val="0"/>
          <w:marBottom w:val="0"/>
          <w:divBdr>
            <w:top w:val="none" w:sz="0" w:space="0" w:color="auto"/>
            <w:left w:val="none" w:sz="0" w:space="0" w:color="auto"/>
            <w:bottom w:val="none" w:sz="0" w:space="0" w:color="auto"/>
            <w:right w:val="none" w:sz="0" w:space="0" w:color="auto"/>
          </w:divBdr>
          <w:divsChild>
            <w:div w:id="595791754">
              <w:marLeft w:val="0"/>
              <w:marRight w:val="0"/>
              <w:marTop w:val="0"/>
              <w:marBottom w:val="0"/>
              <w:divBdr>
                <w:top w:val="none" w:sz="0" w:space="0" w:color="auto"/>
                <w:left w:val="none" w:sz="0" w:space="0" w:color="auto"/>
                <w:bottom w:val="none" w:sz="0" w:space="0" w:color="auto"/>
                <w:right w:val="none" w:sz="0" w:space="0" w:color="auto"/>
              </w:divBdr>
              <w:divsChild>
                <w:div w:id="103548172">
                  <w:marLeft w:val="0"/>
                  <w:marRight w:val="0"/>
                  <w:marTop w:val="0"/>
                  <w:marBottom w:val="0"/>
                  <w:divBdr>
                    <w:top w:val="single" w:sz="12" w:space="27" w:color="FFFFFF"/>
                    <w:left w:val="none" w:sz="0" w:space="0" w:color="auto"/>
                    <w:bottom w:val="none" w:sz="0" w:space="0" w:color="auto"/>
                    <w:right w:val="none" w:sz="0" w:space="0" w:color="auto"/>
                  </w:divBdr>
                  <w:divsChild>
                    <w:div w:id="1833527897">
                      <w:marLeft w:val="0"/>
                      <w:marRight w:val="0"/>
                      <w:marTop w:val="0"/>
                      <w:marBottom w:val="0"/>
                      <w:divBdr>
                        <w:top w:val="none" w:sz="0" w:space="0" w:color="auto"/>
                        <w:left w:val="none" w:sz="0" w:space="0" w:color="auto"/>
                        <w:bottom w:val="none" w:sz="0" w:space="0" w:color="auto"/>
                        <w:right w:val="none" w:sz="0" w:space="0" w:color="auto"/>
                      </w:divBdr>
                      <w:divsChild>
                        <w:div w:id="1908413638">
                          <w:marLeft w:val="0"/>
                          <w:marRight w:val="0"/>
                          <w:marTop w:val="0"/>
                          <w:marBottom w:val="0"/>
                          <w:divBdr>
                            <w:top w:val="none" w:sz="0" w:space="0" w:color="auto"/>
                            <w:left w:val="none" w:sz="0" w:space="0" w:color="auto"/>
                            <w:bottom w:val="none" w:sz="0" w:space="0" w:color="auto"/>
                            <w:right w:val="none" w:sz="0" w:space="0" w:color="auto"/>
                          </w:divBdr>
                          <w:divsChild>
                            <w:div w:id="1823694234">
                              <w:marLeft w:val="0"/>
                              <w:marRight w:val="0"/>
                              <w:marTop w:val="0"/>
                              <w:marBottom w:val="0"/>
                              <w:divBdr>
                                <w:top w:val="none" w:sz="0" w:space="0" w:color="auto"/>
                                <w:left w:val="none" w:sz="0" w:space="0" w:color="auto"/>
                                <w:bottom w:val="none" w:sz="0" w:space="0" w:color="auto"/>
                                <w:right w:val="none" w:sz="0" w:space="0" w:color="auto"/>
                              </w:divBdr>
                              <w:divsChild>
                                <w:div w:id="662703798">
                                  <w:marLeft w:val="0"/>
                                  <w:marRight w:val="0"/>
                                  <w:marTop w:val="0"/>
                                  <w:marBottom w:val="0"/>
                                  <w:divBdr>
                                    <w:top w:val="none" w:sz="0" w:space="0" w:color="auto"/>
                                    <w:left w:val="none" w:sz="0" w:space="0" w:color="auto"/>
                                    <w:bottom w:val="none" w:sz="0" w:space="0" w:color="auto"/>
                                    <w:right w:val="none" w:sz="0" w:space="0" w:color="auto"/>
                                  </w:divBdr>
                                  <w:divsChild>
                                    <w:div w:id="1273247262">
                                      <w:marLeft w:val="0"/>
                                      <w:marRight w:val="0"/>
                                      <w:marTop w:val="0"/>
                                      <w:marBottom w:val="0"/>
                                      <w:divBdr>
                                        <w:top w:val="none" w:sz="0" w:space="0" w:color="auto"/>
                                        <w:left w:val="none" w:sz="0" w:space="0" w:color="auto"/>
                                        <w:bottom w:val="none" w:sz="0" w:space="0" w:color="auto"/>
                                        <w:right w:val="none" w:sz="0" w:space="0" w:color="auto"/>
                                      </w:divBdr>
                                      <w:divsChild>
                                        <w:div w:id="974483539">
                                          <w:marLeft w:val="0"/>
                                          <w:marRight w:val="0"/>
                                          <w:marTop w:val="0"/>
                                          <w:marBottom w:val="0"/>
                                          <w:divBdr>
                                            <w:top w:val="none" w:sz="0" w:space="0" w:color="auto"/>
                                            <w:left w:val="none" w:sz="0" w:space="0" w:color="auto"/>
                                            <w:bottom w:val="none" w:sz="0" w:space="0" w:color="auto"/>
                                            <w:right w:val="none" w:sz="0" w:space="0" w:color="auto"/>
                                          </w:divBdr>
                                          <w:divsChild>
                                            <w:div w:id="103304042">
                                              <w:marLeft w:val="0"/>
                                              <w:marRight w:val="0"/>
                                              <w:marTop w:val="0"/>
                                              <w:marBottom w:val="0"/>
                                              <w:divBdr>
                                                <w:top w:val="none" w:sz="0" w:space="0" w:color="auto"/>
                                                <w:left w:val="none" w:sz="0" w:space="0" w:color="auto"/>
                                                <w:bottom w:val="none" w:sz="0" w:space="0" w:color="auto"/>
                                                <w:right w:val="none" w:sz="0" w:space="0" w:color="auto"/>
                                              </w:divBdr>
                                              <w:divsChild>
                                                <w:div w:id="1698920520">
                                                  <w:marLeft w:val="0"/>
                                                  <w:marRight w:val="0"/>
                                                  <w:marTop w:val="0"/>
                                                  <w:marBottom w:val="0"/>
                                                  <w:divBdr>
                                                    <w:top w:val="none" w:sz="0" w:space="0" w:color="auto"/>
                                                    <w:left w:val="none" w:sz="0" w:space="0" w:color="auto"/>
                                                    <w:bottom w:val="none" w:sz="0" w:space="0" w:color="auto"/>
                                                    <w:right w:val="none" w:sz="0" w:space="0" w:color="auto"/>
                                                  </w:divBdr>
                                                  <w:divsChild>
                                                    <w:div w:id="1969163594">
                                                      <w:marLeft w:val="0"/>
                                                      <w:marRight w:val="0"/>
                                                      <w:marTop w:val="0"/>
                                                      <w:marBottom w:val="0"/>
                                                      <w:divBdr>
                                                        <w:top w:val="none" w:sz="0" w:space="0" w:color="auto"/>
                                                        <w:left w:val="none" w:sz="0" w:space="0" w:color="auto"/>
                                                        <w:bottom w:val="none" w:sz="0" w:space="0" w:color="auto"/>
                                                        <w:right w:val="none" w:sz="0" w:space="0" w:color="auto"/>
                                                      </w:divBdr>
                                                      <w:divsChild>
                                                        <w:div w:id="1484353670">
                                                          <w:marLeft w:val="136"/>
                                                          <w:marRight w:val="136"/>
                                                          <w:marTop w:val="0"/>
                                                          <w:marBottom w:val="0"/>
                                                          <w:divBdr>
                                                            <w:top w:val="none" w:sz="0" w:space="0" w:color="auto"/>
                                                            <w:left w:val="none" w:sz="0" w:space="0" w:color="auto"/>
                                                            <w:bottom w:val="none" w:sz="0" w:space="0" w:color="auto"/>
                                                            <w:right w:val="none" w:sz="0" w:space="0" w:color="auto"/>
                                                          </w:divBdr>
                                                          <w:divsChild>
                                                            <w:div w:id="534268338">
                                                              <w:marLeft w:val="0"/>
                                                              <w:marRight w:val="0"/>
                                                              <w:marTop w:val="0"/>
                                                              <w:marBottom w:val="0"/>
                                                              <w:divBdr>
                                                                <w:top w:val="none" w:sz="0" w:space="0" w:color="auto"/>
                                                                <w:left w:val="none" w:sz="0" w:space="0" w:color="auto"/>
                                                                <w:bottom w:val="none" w:sz="0" w:space="0" w:color="auto"/>
                                                                <w:right w:val="none" w:sz="0" w:space="0" w:color="auto"/>
                                                              </w:divBdr>
                                                              <w:divsChild>
                                                                <w:div w:id="1168903139">
                                                                  <w:marLeft w:val="0"/>
                                                                  <w:marRight w:val="0"/>
                                                                  <w:marTop w:val="0"/>
                                                                  <w:marBottom w:val="0"/>
                                                                  <w:divBdr>
                                                                    <w:top w:val="none" w:sz="0" w:space="0" w:color="auto"/>
                                                                    <w:left w:val="none" w:sz="0" w:space="0" w:color="auto"/>
                                                                    <w:bottom w:val="none" w:sz="0" w:space="0" w:color="auto"/>
                                                                    <w:right w:val="none" w:sz="0" w:space="0" w:color="auto"/>
                                                                  </w:divBdr>
                                                                  <w:divsChild>
                                                                    <w:div w:id="1110932891">
                                                                      <w:marLeft w:val="0"/>
                                                                      <w:marRight w:val="0"/>
                                                                      <w:marTop w:val="0"/>
                                                                      <w:marBottom w:val="360"/>
                                                                      <w:divBdr>
                                                                        <w:top w:val="none" w:sz="0" w:space="0" w:color="auto"/>
                                                                        <w:left w:val="none" w:sz="0" w:space="0" w:color="auto"/>
                                                                        <w:bottom w:val="none" w:sz="0" w:space="0" w:color="auto"/>
                                                                        <w:right w:val="none" w:sz="0" w:space="0" w:color="auto"/>
                                                                      </w:divBdr>
                                                                      <w:divsChild>
                                                                        <w:div w:id="1377975138">
                                                                          <w:marLeft w:val="0"/>
                                                                          <w:marRight w:val="0"/>
                                                                          <w:marTop w:val="0"/>
                                                                          <w:marBottom w:val="0"/>
                                                                          <w:divBdr>
                                                                            <w:top w:val="none" w:sz="0" w:space="0" w:color="auto"/>
                                                                            <w:left w:val="none" w:sz="0" w:space="0" w:color="auto"/>
                                                                            <w:bottom w:val="none" w:sz="0" w:space="0" w:color="auto"/>
                                                                            <w:right w:val="none" w:sz="0" w:space="0" w:color="auto"/>
                                                                          </w:divBdr>
                                                                          <w:divsChild>
                                                                            <w:div w:id="444617519">
                                                                              <w:marLeft w:val="0"/>
                                                                              <w:marRight w:val="0"/>
                                                                              <w:marTop w:val="0"/>
                                                                              <w:marBottom w:val="0"/>
                                                                              <w:divBdr>
                                                                                <w:top w:val="none" w:sz="0" w:space="0" w:color="auto"/>
                                                                                <w:left w:val="none" w:sz="0" w:space="0" w:color="auto"/>
                                                                                <w:bottom w:val="none" w:sz="0" w:space="0" w:color="auto"/>
                                                                                <w:right w:val="none" w:sz="0" w:space="0" w:color="auto"/>
                                                                              </w:divBdr>
                                                                              <w:divsChild>
                                                                                <w:div w:id="1643584091">
                                                                                  <w:marLeft w:val="0"/>
                                                                                  <w:marRight w:val="0"/>
                                                                                  <w:marTop w:val="0"/>
                                                                                  <w:marBottom w:val="0"/>
                                                                                  <w:divBdr>
                                                                                    <w:top w:val="none" w:sz="0" w:space="0" w:color="auto"/>
                                                                                    <w:left w:val="none" w:sz="0" w:space="0" w:color="auto"/>
                                                                                    <w:bottom w:val="none" w:sz="0" w:space="0" w:color="auto"/>
                                                                                    <w:right w:val="none" w:sz="0" w:space="0" w:color="auto"/>
                                                                                  </w:divBdr>
                                                                                  <w:divsChild>
                                                                                    <w:div w:id="1580093658">
                                                                                      <w:marLeft w:val="0"/>
                                                                                      <w:marRight w:val="0"/>
                                                                                      <w:marTop w:val="0"/>
                                                                                      <w:marBottom w:val="0"/>
                                                                                      <w:divBdr>
                                                                                        <w:top w:val="none" w:sz="0" w:space="0" w:color="auto"/>
                                                                                        <w:left w:val="none" w:sz="0" w:space="0" w:color="auto"/>
                                                                                        <w:bottom w:val="none" w:sz="0" w:space="0" w:color="auto"/>
                                                                                        <w:right w:val="none" w:sz="0" w:space="0" w:color="auto"/>
                                                                                      </w:divBdr>
                                                                                      <w:divsChild>
                                                                                        <w:div w:id="719208752">
                                                                                          <w:marLeft w:val="0"/>
                                                                                          <w:marRight w:val="0"/>
                                                                                          <w:marTop w:val="0"/>
                                                                                          <w:marBottom w:val="360"/>
                                                                                          <w:divBdr>
                                                                                            <w:top w:val="none" w:sz="0" w:space="0" w:color="auto"/>
                                                                                            <w:left w:val="none" w:sz="0" w:space="0" w:color="auto"/>
                                                                                            <w:bottom w:val="none" w:sz="0" w:space="0" w:color="auto"/>
                                                                                            <w:right w:val="none" w:sz="0" w:space="0" w:color="auto"/>
                                                                                          </w:divBdr>
                                                                                          <w:divsChild>
                                                                                            <w:div w:id="1422871688">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675064">
      <w:bodyDiv w:val="1"/>
      <w:marLeft w:val="0"/>
      <w:marRight w:val="0"/>
      <w:marTop w:val="0"/>
      <w:marBottom w:val="0"/>
      <w:divBdr>
        <w:top w:val="none" w:sz="0" w:space="0" w:color="auto"/>
        <w:left w:val="none" w:sz="0" w:space="0" w:color="auto"/>
        <w:bottom w:val="none" w:sz="0" w:space="0" w:color="auto"/>
        <w:right w:val="none" w:sz="0" w:space="0" w:color="auto"/>
      </w:divBdr>
    </w:div>
    <w:div w:id="19490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CD254-7780-459B-8FD4-9F50B81A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11</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Виталий</cp:lastModifiedBy>
  <cp:revision>88</cp:revision>
  <cp:lastPrinted>2016-09-28T10:22:00Z</cp:lastPrinted>
  <dcterms:created xsi:type="dcterms:W3CDTF">2015-01-31T15:16:00Z</dcterms:created>
  <dcterms:modified xsi:type="dcterms:W3CDTF">2019-10-17T11:36:00Z</dcterms:modified>
</cp:coreProperties>
</file>